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A636E" w:rsidRDefault="00146980">
      <w:pPr>
        <w:jc w:val="both"/>
        <w:rPr>
          <w:rFonts w:ascii="Arial" w:hAnsi="Arial" w:cs="Arial"/>
          <w:b/>
        </w:rPr>
      </w:pPr>
      <w:r>
        <w:rPr>
          <w:noProof/>
          <w:lang w:eastAsia="es-ES"/>
        </w:rPr>
        <w:drawing>
          <wp:anchor distT="0" distB="0" distL="114300" distR="114300" simplePos="0" relativeHeight="251657728" behindDoc="1" locked="0" layoutInCell="1" allowOverlap="1">
            <wp:simplePos x="0" y="0"/>
            <wp:positionH relativeFrom="column">
              <wp:posOffset>1398905</wp:posOffset>
            </wp:positionH>
            <wp:positionV relativeFrom="paragraph">
              <wp:posOffset>-537845</wp:posOffset>
            </wp:positionV>
            <wp:extent cx="2675255" cy="1501140"/>
            <wp:effectExtent l="0" t="0" r="0" b="0"/>
            <wp:wrapNone/>
            <wp:docPr id="4" name="Imagen 4" descr="HM_Centro_Integral_Enfermedades_Cardiovasculares_hmCIEC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Centro_Integral_Enfermedades_Cardiovasculares_hmCIEC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5255"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36E" w:rsidRDefault="007A636E">
      <w:pPr>
        <w:jc w:val="both"/>
        <w:rPr>
          <w:rFonts w:ascii="Arial" w:hAnsi="Arial" w:cs="Arial"/>
          <w:b/>
        </w:rPr>
      </w:pPr>
    </w:p>
    <w:p w:rsidR="007A636E" w:rsidRDefault="007A636E">
      <w:pPr>
        <w:jc w:val="both"/>
        <w:rPr>
          <w:rFonts w:ascii="Arial" w:hAnsi="Arial" w:cs="Arial"/>
          <w:b/>
        </w:rPr>
      </w:pPr>
    </w:p>
    <w:p w:rsidR="007A636E" w:rsidRDefault="007A636E">
      <w:pPr>
        <w:jc w:val="both"/>
        <w:rPr>
          <w:rFonts w:ascii="Arial" w:hAnsi="Arial" w:cs="Arial"/>
          <w:b/>
        </w:rPr>
      </w:pPr>
    </w:p>
    <w:p w:rsidR="007A636E" w:rsidRDefault="007A636E">
      <w:pPr>
        <w:jc w:val="both"/>
        <w:rPr>
          <w:rFonts w:ascii="Arial" w:hAnsi="Arial" w:cs="Arial"/>
          <w:b/>
        </w:rPr>
      </w:pPr>
    </w:p>
    <w:p w:rsidR="00795D4A" w:rsidRDefault="00795D4A">
      <w:pPr>
        <w:jc w:val="both"/>
        <w:rPr>
          <w:rFonts w:ascii="Arial" w:hAnsi="Arial" w:cs="Arial"/>
          <w:b/>
        </w:rPr>
      </w:pPr>
    </w:p>
    <w:p w:rsidR="00C71F1C" w:rsidRDefault="00C71F1C">
      <w:pPr>
        <w:jc w:val="center"/>
        <w:rPr>
          <w:rFonts w:ascii="Arial" w:eastAsia="Calibri" w:hAnsi="Arial" w:cs="Arial"/>
          <w:b/>
          <w:color w:val="000000"/>
          <w:spacing w:val="-4"/>
        </w:rPr>
      </w:pPr>
    </w:p>
    <w:p w:rsidR="00A557DA" w:rsidRDefault="00BD579E">
      <w:pPr>
        <w:jc w:val="center"/>
        <w:rPr>
          <w:rFonts w:ascii="Arial" w:eastAsia="Calibri" w:hAnsi="Arial" w:cs="Arial"/>
          <w:b/>
          <w:color w:val="000000"/>
          <w:spacing w:val="-4"/>
        </w:rPr>
      </w:pPr>
      <w:r>
        <w:rPr>
          <w:rFonts w:ascii="Arial" w:eastAsia="Calibri" w:hAnsi="Arial" w:cs="Arial"/>
          <w:b/>
          <w:color w:val="000000"/>
          <w:spacing w:val="-4"/>
        </w:rPr>
        <w:t xml:space="preserve">HM </w:t>
      </w:r>
      <w:r w:rsidR="00C71F1C">
        <w:rPr>
          <w:rFonts w:ascii="Arial" w:eastAsia="Calibri" w:hAnsi="Arial" w:cs="Arial"/>
          <w:b/>
          <w:color w:val="000000"/>
          <w:spacing w:val="-4"/>
        </w:rPr>
        <w:t>CIEC es el centro</w:t>
      </w:r>
      <w:r w:rsidR="00B27F08">
        <w:rPr>
          <w:rFonts w:ascii="Arial" w:eastAsia="Calibri" w:hAnsi="Arial" w:cs="Arial"/>
          <w:b/>
          <w:color w:val="000000"/>
          <w:spacing w:val="-4"/>
        </w:rPr>
        <w:t xml:space="preserve"> privado que hace más intervenciones de este tipo</w:t>
      </w:r>
      <w:r w:rsidR="00136105">
        <w:rPr>
          <w:rFonts w:ascii="Arial" w:eastAsia="Calibri" w:hAnsi="Arial" w:cs="Arial"/>
          <w:b/>
          <w:color w:val="000000"/>
          <w:spacing w:val="-4"/>
        </w:rPr>
        <w:t xml:space="preserve"> y pone el acento en la detección precoz fetal y el abordaje multidisciplinar</w:t>
      </w:r>
    </w:p>
    <w:p w:rsidR="007A636E" w:rsidRDefault="007A636E">
      <w:pPr>
        <w:jc w:val="center"/>
        <w:rPr>
          <w:rFonts w:ascii="Arial" w:eastAsia="Calibri" w:hAnsi="Arial" w:cs="Arial"/>
          <w:b/>
          <w:color w:val="000000"/>
          <w:spacing w:val="-4"/>
        </w:rPr>
      </w:pPr>
      <w:r>
        <w:rPr>
          <w:rFonts w:ascii="Arial" w:eastAsia="Calibri" w:hAnsi="Arial" w:cs="Arial"/>
          <w:b/>
          <w:color w:val="000000"/>
          <w:spacing w:val="-4"/>
        </w:rPr>
        <w:t xml:space="preserve">    </w:t>
      </w:r>
    </w:p>
    <w:p w:rsidR="007A636E" w:rsidRDefault="007A636E">
      <w:pPr>
        <w:jc w:val="center"/>
      </w:pPr>
    </w:p>
    <w:p w:rsidR="007A636E" w:rsidRPr="00891E59" w:rsidRDefault="00BD579E">
      <w:pPr>
        <w:jc w:val="center"/>
        <w:rPr>
          <w:rFonts w:ascii="Arial" w:hAnsi="Arial" w:cs="Arial"/>
          <w:b/>
          <w:spacing w:val="-8"/>
          <w:sz w:val="32"/>
          <w:szCs w:val="32"/>
        </w:rPr>
      </w:pPr>
      <w:r>
        <w:rPr>
          <w:rFonts w:ascii="Arial" w:hAnsi="Arial" w:cs="Arial"/>
          <w:b/>
          <w:spacing w:val="-8"/>
          <w:sz w:val="32"/>
          <w:szCs w:val="32"/>
        </w:rPr>
        <w:t>UNOS 2.000 NIÑOS SE OPERAN AL AÑO EN ESPAÑA DE CARDIOPATÍAS CONGÉNITAS Y VALVULOPATÍAS</w:t>
      </w:r>
      <w:r w:rsidR="007A636E" w:rsidRPr="00891E59">
        <w:rPr>
          <w:rFonts w:ascii="Arial" w:hAnsi="Arial" w:cs="Arial"/>
          <w:b/>
          <w:spacing w:val="-8"/>
          <w:sz w:val="32"/>
          <w:szCs w:val="32"/>
        </w:rPr>
        <w:t xml:space="preserve"> </w:t>
      </w:r>
    </w:p>
    <w:p w:rsidR="00891E59" w:rsidRDefault="00891E59" w:rsidP="00891E59">
      <w:pPr>
        <w:pStyle w:val="normaltextonoticia"/>
        <w:tabs>
          <w:tab w:val="left" w:pos="709"/>
        </w:tabs>
        <w:spacing w:before="0" w:after="0"/>
        <w:jc w:val="both"/>
        <w:rPr>
          <w:rFonts w:eastAsia="Times New Roman"/>
          <w:b/>
          <w:color w:val="auto"/>
          <w:spacing w:val="-8"/>
          <w:sz w:val="28"/>
          <w:szCs w:val="28"/>
        </w:rPr>
      </w:pPr>
    </w:p>
    <w:p w:rsidR="00136105" w:rsidRDefault="00136105" w:rsidP="00891E59">
      <w:pPr>
        <w:pStyle w:val="normaltextonoticia"/>
        <w:numPr>
          <w:ilvl w:val="0"/>
          <w:numId w:val="4"/>
        </w:numPr>
        <w:tabs>
          <w:tab w:val="left" w:pos="709"/>
        </w:tabs>
        <w:spacing w:before="0" w:after="0"/>
        <w:jc w:val="both"/>
        <w:rPr>
          <w:spacing w:val="-4"/>
          <w:sz w:val="24"/>
          <w:szCs w:val="24"/>
        </w:rPr>
      </w:pPr>
      <w:r>
        <w:rPr>
          <w:spacing w:val="-4"/>
          <w:sz w:val="24"/>
          <w:szCs w:val="24"/>
        </w:rPr>
        <w:t>8 de cada 1.000 recién nacidos en España padecen algún de lesió</w:t>
      </w:r>
      <w:r w:rsidR="00F45F91">
        <w:rPr>
          <w:spacing w:val="-4"/>
          <w:sz w:val="24"/>
          <w:szCs w:val="24"/>
        </w:rPr>
        <w:t>n anatómica en las cámaras cardí</w:t>
      </w:r>
      <w:r>
        <w:rPr>
          <w:spacing w:val="-4"/>
          <w:sz w:val="24"/>
          <w:szCs w:val="24"/>
        </w:rPr>
        <w:t>acas o en las válvulas del corazón</w:t>
      </w:r>
    </w:p>
    <w:p w:rsidR="00136105" w:rsidRDefault="00136105" w:rsidP="00136105">
      <w:pPr>
        <w:pStyle w:val="normaltextonoticia"/>
        <w:tabs>
          <w:tab w:val="left" w:pos="709"/>
        </w:tabs>
        <w:spacing w:before="0" w:after="0"/>
        <w:ind w:left="720"/>
        <w:jc w:val="both"/>
        <w:rPr>
          <w:spacing w:val="-4"/>
          <w:sz w:val="24"/>
          <w:szCs w:val="24"/>
        </w:rPr>
      </w:pPr>
    </w:p>
    <w:p w:rsidR="009E7812" w:rsidRDefault="00B27F08" w:rsidP="00891E59">
      <w:pPr>
        <w:pStyle w:val="normaltextonoticia"/>
        <w:numPr>
          <w:ilvl w:val="0"/>
          <w:numId w:val="4"/>
        </w:numPr>
        <w:tabs>
          <w:tab w:val="left" w:pos="709"/>
        </w:tabs>
        <w:spacing w:before="0" w:after="0"/>
        <w:jc w:val="both"/>
        <w:rPr>
          <w:spacing w:val="-4"/>
          <w:sz w:val="24"/>
          <w:szCs w:val="24"/>
        </w:rPr>
      </w:pPr>
      <w:r>
        <w:rPr>
          <w:spacing w:val="-4"/>
          <w:sz w:val="24"/>
          <w:szCs w:val="24"/>
        </w:rPr>
        <w:t xml:space="preserve">La Unidad de Cardiopatías Congénitas </w:t>
      </w:r>
      <w:r w:rsidR="00F0007C">
        <w:rPr>
          <w:spacing w:val="-4"/>
          <w:sz w:val="24"/>
          <w:szCs w:val="24"/>
        </w:rPr>
        <w:t>de HM CIEC</w:t>
      </w:r>
      <w:r>
        <w:rPr>
          <w:spacing w:val="-4"/>
          <w:sz w:val="24"/>
          <w:szCs w:val="24"/>
        </w:rPr>
        <w:t xml:space="preserve"> está especializada en intervenciones conservadoras y la primera en España en implantar una </w:t>
      </w:r>
      <w:r w:rsidR="00136105">
        <w:rPr>
          <w:spacing w:val="-4"/>
          <w:sz w:val="24"/>
          <w:szCs w:val="24"/>
        </w:rPr>
        <w:t>prótesis</w:t>
      </w:r>
      <w:r>
        <w:rPr>
          <w:spacing w:val="-4"/>
          <w:sz w:val="24"/>
          <w:szCs w:val="24"/>
        </w:rPr>
        <w:t xml:space="preserve"> valvular ‘Melody’</w:t>
      </w:r>
      <w:r w:rsidR="00136105">
        <w:rPr>
          <w:spacing w:val="-4"/>
          <w:sz w:val="24"/>
          <w:szCs w:val="24"/>
        </w:rPr>
        <w:t xml:space="preserve"> en bebés de menos de 5 kilogramos</w:t>
      </w:r>
    </w:p>
    <w:p w:rsidR="009E7812" w:rsidRDefault="009E7812" w:rsidP="009E7812">
      <w:pPr>
        <w:pStyle w:val="Prrafodelista"/>
        <w:rPr>
          <w:spacing w:val="-4"/>
        </w:rPr>
      </w:pPr>
    </w:p>
    <w:p w:rsidR="007A636E" w:rsidRPr="007D74D2" w:rsidRDefault="00C71F1C" w:rsidP="007D74D2">
      <w:pPr>
        <w:pStyle w:val="normaltextonoticia"/>
        <w:numPr>
          <w:ilvl w:val="0"/>
          <w:numId w:val="4"/>
        </w:numPr>
        <w:tabs>
          <w:tab w:val="left" w:pos="709"/>
        </w:tabs>
        <w:spacing w:before="0" w:after="0"/>
        <w:jc w:val="both"/>
        <w:rPr>
          <w:b/>
          <w:spacing w:val="-4"/>
          <w:sz w:val="28"/>
          <w:szCs w:val="28"/>
        </w:rPr>
      </w:pPr>
      <w:r>
        <w:rPr>
          <w:spacing w:val="-4"/>
          <w:sz w:val="24"/>
          <w:szCs w:val="24"/>
        </w:rPr>
        <w:t>HM CIEC, ubicado en el</w:t>
      </w:r>
      <w:r w:rsidR="009E7812" w:rsidRPr="007D74D2">
        <w:rPr>
          <w:spacing w:val="-4"/>
          <w:sz w:val="24"/>
          <w:szCs w:val="24"/>
        </w:rPr>
        <w:t xml:space="preserve"> Hospital Universitario HM Montepríncipe</w:t>
      </w:r>
      <w:r>
        <w:rPr>
          <w:spacing w:val="-4"/>
          <w:sz w:val="24"/>
          <w:szCs w:val="24"/>
        </w:rPr>
        <w:t>,</w:t>
      </w:r>
      <w:r w:rsidR="009E7812" w:rsidRPr="007D74D2">
        <w:rPr>
          <w:spacing w:val="-4"/>
          <w:sz w:val="24"/>
          <w:szCs w:val="24"/>
        </w:rPr>
        <w:t xml:space="preserve"> ha creado la Unidad de Gestante </w:t>
      </w:r>
      <w:r w:rsidR="007D74D2" w:rsidRPr="007D74D2">
        <w:rPr>
          <w:spacing w:val="-4"/>
          <w:sz w:val="24"/>
          <w:szCs w:val="24"/>
        </w:rPr>
        <w:t>con Cardio</w:t>
      </w:r>
      <w:r w:rsidR="009E7812" w:rsidRPr="007D74D2">
        <w:rPr>
          <w:spacing w:val="-4"/>
          <w:sz w:val="24"/>
          <w:szCs w:val="24"/>
        </w:rPr>
        <w:t>pat</w:t>
      </w:r>
      <w:r w:rsidR="007D74D2" w:rsidRPr="007D74D2">
        <w:rPr>
          <w:spacing w:val="-4"/>
          <w:sz w:val="24"/>
          <w:szCs w:val="24"/>
        </w:rPr>
        <w:t xml:space="preserve">ía </w:t>
      </w:r>
      <w:r w:rsidR="00F0007C">
        <w:rPr>
          <w:spacing w:val="-4"/>
          <w:sz w:val="24"/>
          <w:szCs w:val="24"/>
        </w:rPr>
        <w:t xml:space="preserve">Congénita </w:t>
      </w:r>
      <w:r w:rsidR="007D74D2" w:rsidRPr="007D74D2">
        <w:rPr>
          <w:spacing w:val="-4"/>
          <w:sz w:val="24"/>
          <w:szCs w:val="24"/>
        </w:rPr>
        <w:t>para proporcionar a las madres un embarazo y parto médicamente vigilado y asistido,</w:t>
      </w:r>
      <w:r w:rsidR="007D74D2">
        <w:rPr>
          <w:spacing w:val="-4"/>
          <w:sz w:val="24"/>
          <w:szCs w:val="24"/>
        </w:rPr>
        <w:t xml:space="preserve"> con el objetivo de lograr un nacimiento a término</w:t>
      </w:r>
      <w:r w:rsidR="007D74D2" w:rsidRPr="007D74D2">
        <w:rPr>
          <w:spacing w:val="-4"/>
          <w:sz w:val="24"/>
          <w:szCs w:val="24"/>
        </w:rPr>
        <w:t xml:space="preserve"> </w:t>
      </w:r>
    </w:p>
    <w:p w:rsidR="007D74D2" w:rsidRPr="007D74D2" w:rsidRDefault="007D74D2" w:rsidP="007D74D2">
      <w:pPr>
        <w:pStyle w:val="normaltextonoticia"/>
        <w:tabs>
          <w:tab w:val="left" w:pos="709"/>
        </w:tabs>
        <w:spacing w:before="0" w:after="0"/>
        <w:jc w:val="both"/>
        <w:rPr>
          <w:b/>
          <w:spacing w:val="-4"/>
          <w:sz w:val="28"/>
          <w:szCs w:val="28"/>
        </w:rPr>
      </w:pPr>
    </w:p>
    <w:p w:rsidR="003D178F" w:rsidRPr="00136105" w:rsidRDefault="007A636E" w:rsidP="003D178F">
      <w:pPr>
        <w:pStyle w:val="Textoindependiente"/>
        <w:jc w:val="both"/>
        <w:rPr>
          <w:rFonts w:ascii="Arial" w:hAnsi="Arial" w:cs="Arial"/>
        </w:rPr>
      </w:pPr>
      <w:r>
        <w:rPr>
          <w:rFonts w:ascii="Arial" w:hAnsi="Arial" w:cs="Arial"/>
          <w:b/>
        </w:rPr>
        <w:t xml:space="preserve">Madrid, </w:t>
      </w:r>
      <w:r w:rsidR="0036670B">
        <w:rPr>
          <w:rFonts w:ascii="Arial" w:hAnsi="Arial" w:cs="Arial"/>
          <w:b/>
        </w:rPr>
        <w:t>12</w:t>
      </w:r>
      <w:r>
        <w:rPr>
          <w:rFonts w:ascii="Arial" w:hAnsi="Arial" w:cs="Arial"/>
          <w:b/>
        </w:rPr>
        <w:t xml:space="preserve"> de </w:t>
      </w:r>
      <w:r w:rsidR="003D178F">
        <w:rPr>
          <w:rFonts w:ascii="Arial" w:hAnsi="Arial" w:cs="Arial"/>
          <w:b/>
        </w:rPr>
        <w:t>septiembre</w:t>
      </w:r>
      <w:r w:rsidR="00891E59">
        <w:rPr>
          <w:rFonts w:ascii="Arial" w:hAnsi="Arial" w:cs="Arial"/>
          <w:b/>
        </w:rPr>
        <w:t xml:space="preserve"> </w:t>
      </w:r>
      <w:r w:rsidR="00136105">
        <w:rPr>
          <w:rFonts w:ascii="Arial" w:hAnsi="Arial" w:cs="Arial"/>
          <w:b/>
        </w:rPr>
        <w:t xml:space="preserve">de 2019.- </w:t>
      </w:r>
      <w:r w:rsidR="00136105" w:rsidRPr="00136105">
        <w:rPr>
          <w:rFonts w:ascii="Arial" w:hAnsi="Arial" w:cs="Arial"/>
        </w:rPr>
        <w:t>L</w:t>
      </w:r>
      <w:r w:rsidR="00136105">
        <w:rPr>
          <w:rFonts w:ascii="Arial" w:hAnsi="Arial" w:cs="Arial"/>
        </w:rPr>
        <w:t>as cardiopatías congénitas y las valvulopatías pediátricas no son infrecuentes en España. De hecho, anualmente se operan unos 2.000 niños por esta razón en d</w:t>
      </w:r>
      <w:r w:rsidR="0012446E">
        <w:rPr>
          <w:rFonts w:ascii="Arial" w:hAnsi="Arial" w:cs="Arial"/>
        </w:rPr>
        <w:t>iferentes tipos de intervencion</w:t>
      </w:r>
      <w:r w:rsidR="00136105">
        <w:rPr>
          <w:rFonts w:ascii="Arial" w:hAnsi="Arial" w:cs="Arial"/>
        </w:rPr>
        <w:t>es</w:t>
      </w:r>
      <w:r w:rsidR="0012446E">
        <w:rPr>
          <w:rFonts w:ascii="Arial" w:hAnsi="Arial" w:cs="Arial"/>
        </w:rPr>
        <w:t>,</w:t>
      </w:r>
      <w:r w:rsidR="00136105">
        <w:rPr>
          <w:rFonts w:ascii="Arial" w:hAnsi="Arial" w:cs="Arial"/>
        </w:rPr>
        <w:t xml:space="preserve"> que van desde las que se realizan a recién nacidos o niños más mayores </w:t>
      </w:r>
      <w:r w:rsidR="00E85590">
        <w:rPr>
          <w:rFonts w:ascii="Arial" w:hAnsi="Arial" w:cs="Arial"/>
        </w:rPr>
        <w:t>que n</w:t>
      </w:r>
      <w:r w:rsidR="00136105">
        <w:rPr>
          <w:rFonts w:ascii="Arial" w:hAnsi="Arial" w:cs="Arial"/>
        </w:rPr>
        <w:t>ecesitan adaptar sus dispositivos y prótesis a su ritmo de crecimiento.</w:t>
      </w:r>
      <w:r w:rsidR="00403BF1">
        <w:rPr>
          <w:rFonts w:ascii="Arial" w:hAnsi="Arial" w:cs="Arial"/>
        </w:rPr>
        <w:t xml:space="preserve"> </w:t>
      </w:r>
      <w:r w:rsidR="00136105">
        <w:rPr>
          <w:rFonts w:ascii="Arial" w:hAnsi="Arial" w:cs="Arial"/>
        </w:rPr>
        <w:t>Se calcula que 8 de cada 1.000 nacimientos en España padecen este tipo de p</w:t>
      </w:r>
      <w:r w:rsidR="0012446E">
        <w:rPr>
          <w:rFonts w:ascii="Arial" w:hAnsi="Arial" w:cs="Arial"/>
        </w:rPr>
        <w:t>atología</w:t>
      </w:r>
      <w:r w:rsidR="00136105">
        <w:rPr>
          <w:rFonts w:ascii="Arial" w:hAnsi="Arial" w:cs="Arial"/>
        </w:rPr>
        <w:t>s, lo que implica que si anualmente nacen en nuestros días 380.000 niños, unos 380 lo ha</w:t>
      </w:r>
      <w:r w:rsidR="009F52CB">
        <w:rPr>
          <w:rFonts w:ascii="Arial" w:hAnsi="Arial" w:cs="Arial"/>
        </w:rPr>
        <w:t>ce</w:t>
      </w:r>
      <w:r w:rsidR="00136105">
        <w:rPr>
          <w:rFonts w:ascii="Arial" w:hAnsi="Arial" w:cs="Arial"/>
        </w:rPr>
        <w:t xml:space="preserve">n con algún tipo de cardiopatías. </w:t>
      </w:r>
      <w:r w:rsidRPr="00136105">
        <w:rPr>
          <w:rFonts w:ascii="Arial" w:hAnsi="Arial" w:cs="Arial"/>
        </w:rPr>
        <w:t xml:space="preserve"> </w:t>
      </w:r>
    </w:p>
    <w:p w:rsidR="00E85590" w:rsidRDefault="00403BF1" w:rsidP="00E85590">
      <w:pPr>
        <w:pStyle w:val="Textoindependiente"/>
        <w:spacing w:after="0"/>
        <w:jc w:val="both"/>
        <w:rPr>
          <w:rFonts w:ascii="Arial" w:hAnsi="Arial" w:cs="Arial"/>
        </w:rPr>
      </w:pPr>
      <w:bookmarkStart w:id="0" w:name="_GoBack"/>
      <w:r>
        <w:rPr>
          <w:rFonts w:ascii="Arial" w:hAnsi="Arial" w:cs="Arial"/>
        </w:rPr>
        <w:t xml:space="preserve">Como respuesta </w:t>
      </w:r>
      <w:r w:rsidR="009F52CB">
        <w:rPr>
          <w:rFonts w:ascii="Arial" w:hAnsi="Arial" w:cs="Arial"/>
        </w:rPr>
        <w:t xml:space="preserve">desde al ámbito hospitalario privado </w:t>
      </w:r>
      <w:r>
        <w:rPr>
          <w:rFonts w:ascii="Arial" w:hAnsi="Arial" w:cs="Arial"/>
        </w:rPr>
        <w:t xml:space="preserve">a esta realidad sanitaria </w:t>
      </w:r>
      <w:r w:rsidR="00C71F1C">
        <w:rPr>
          <w:rFonts w:ascii="Arial" w:hAnsi="Arial" w:cs="Arial"/>
        </w:rPr>
        <w:t xml:space="preserve">el Centro Integral de Enfermedades Cardiovasculares HM CIEC, ubicado en el </w:t>
      </w:r>
      <w:r w:rsidR="00C71F1C" w:rsidRPr="00E85590">
        <w:rPr>
          <w:rFonts w:ascii="Arial" w:hAnsi="Arial" w:cs="Arial"/>
        </w:rPr>
        <w:t>Hospital Universitario HM Montepríncipe</w:t>
      </w:r>
      <w:r w:rsidR="00C71F1C">
        <w:rPr>
          <w:rFonts w:ascii="Arial" w:hAnsi="Arial" w:cs="Arial"/>
        </w:rPr>
        <w:t>,</w:t>
      </w:r>
      <w:r>
        <w:rPr>
          <w:rFonts w:ascii="Arial" w:hAnsi="Arial" w:cs="Arial"/>
        </w:rPr>
        <w:t xml:space="preserve"> ha desarrollado diversas unidades y equipos que apuesta</w:t>
      </w:r>
      <w:r w:rsidR="009F52CB">
        <w:rPr>
          <w:rFonts w:ascii="Arial" w:hAnsi="Arial" w:cs="Arial"/>
        </w:rPr>
        <w:t>n</w:t>
      </w:r>
      <w:r>
        <w:rPr>
          <w:rFonts w:ascii="Arial" w:hAnsi="Arial" w:cs="Arial"/>
        </w:rPr>
        <w:t xml:space="preserve"> de manera general por la detección precoz y el abordaje multidisciplin</w:t>
      </w:r>
      <w:r w:rsidR="00E85590">
        <w:rPr>
          <w:rFonts w:ascii="Arial" w:hAnsi="Arial" w:cs="Arial"/>
        </w:rPr>
        <w:t xml:space="preserve">ar. Este hecho ha convertido a la compañía en el Grupo que mayor número de intervenciones realiza y que lo han </w:t>
      </w:r>
      <w:r w:rsidR="009F52CB">
        <w:rPr>
          <w:rFonts w:ascii="Arial" w:hAnsi="Arial" w:cs="Arial"/>
        </w:rPr>
        <w:t>transformado</w:t>
      </w:r>
      <w:r w:rsidR="00E85590">
        <w:rPr>
          <w:rFonts w:ascii="Arial" w:hAnsi="Arial" w:cs="Arial"/>
        </w:rPr>
        <w:t xml:space="preserve"> en pioner</w:t>
      </w:r>
      <w:r w:rsidR="009F52CB">
        <w:rPr>
          <w:rFonts w:ascii="Arial" w:hAnsi="Arial" w:cs="Arial"/>
        </w:rPr>
        <w:t>o a la hora de implementar nueva</w:t>
      </w:r>
      <w:r w:rsidR="00E85590">
        <w:rPr>
          <w:rFonts w:ascii="Arial" w:hAnsi="Arial" w:cs="Arial"/>
        </w:rPr>
        <w:t>s soluciones tecnológicas</w:t>
      </w:r>
      <w:r w:rsidR="009F52CB">
        <w:rPr>
          <w:rFonts w:ascii="Arial" w:hAnsi="Arial" w:cs="Arial"/>
        </w:rPr>
        <w:t xml:space="preserve"> en las cardiopatías congénitas y las valvulopatías pediátricas</w:t>
      </w:r>
      <w:r w:rsidR="00E85590">
        <w:rPr>
          <w:rFonts w:ascii="Arial" w:hAnsi="Arial" w:cs="Arial"/>
        </w:rPr>
        <w:t>.</w:t>
      </w:r>
    </w:p>
    <w:p w:rsidR="00E85590" w:rsidRDefault="00E85590" w:rsidP="00E85590">
      <w:pPr>
        <w:pStyle w:val="Textoindependiente"/>
        <w:spacing w:after="0"/>
        <w:jc w:val="both"/>
        <w:rPr>
          <w:rFonts w:ascii="Arial" w:hAnsi="Arial" w:cs="Arial"/>
        </w:rPr>
      </w:pPr>
    </w:p>
    <w:p w:rsidR="00E85590" w:rsidRDefault="00E85590" w:rsidP="00E85590">
      <w:pPr>
        <w:pStyle w:val="Textoindependiente"/>
        <w:spacing w:after="0"/>
        <w:jc w:val="both"/>
        <w:rPr>
          <w:rFonts w:ascii="Arial" w:hAnsi="Arial" w:cs="Arial"/>
        </w:rPr>
      </w:pPr>
      <w:r>
        <w:rPr>
          <w:rFonts w:ascii="Arial" w:hAnsi="Arial" w:cs="Arial"/>
        </w:rPr>
        <w:t xml:space="preserve">El Dr. Fernando Villagrá es el </w:t>
      </w:r>
      <w:r w:rsidRPr="00E85590">
        <w:rPr>
          <w:rFonts w:ascii="Arial" w:hAnsi="Arial" w:cs="Arial"/>
        </w:rPr>
        <w:t xml:space="preserve">jefe de la Unidad de Cardiopatías Congénitas (UCC) </w:t>
      </w:r>
      <w:r w:rsidR="00C71F1C">
        <w:rPr>
          <w:rFonts w:ascii="Arial" w:hAnsi="Arial" w:cs="Arial"/>
        </w:rPr>
        <w:t>de HM CIEC</w:t>
      </w:r>
      <w:r>
        <w:rPr>
          <w:rFonts w:ascii="Arial" w:hAnsi="Arial" w:cs="Arial"/>
        </w:rPr>
        <w:t xml:space="preserve"> y destaca que, “h</w:t>
      </w:r>
      <w:r w:rsidRPr="00E85590">
        <w:rPr>
          <w:rFonts w:ascii="Arial" w:hAnsi="Arial" w:cs="Arial"/>
        </w:rPr>
        <w:t>oy día la detección médica de las cardiopatías se lleva a cabo durante la vida fetal en su mayoría o en los primeros días, semanas o meses del nacimiento, de forma que muy precozmente se puede planificar el correspondiente t</w:t>
      </w:r>
      <w:r>
        <w:rPr>
          <w:rFonts w:ascii="Arial" w:hAnsi="Arial" w:cs="Arial"/>
        </w:rPr>
        <w:t xml:space="preserve">ratamiento médico o quirúrgico. Una cardiopatía congénita es </w:t>
      </w:r>
      <w:r>
        <w:rPr>
          <w:rFonts w:ascii="Arial" w:hAnsi="Arial" w:cs="Arial"/>
        </w:rPr>
        <w:lastRenderedPageBreak/>
        <w:t>una lesión anatómica en una o va</w:t>
      </w:r>
      <w:r w:rsidR="00A1435C">
        <w:rPr>
          <w:rFonts w:ascii="Arial" w:hAnsi="Arial" w:cs="Arial"/>
        </w:rPr>
        <w:t>rias de las cuatro cámaras cardí</w:t>
      </w:r>
      <w:r>
        <w:rPr>
          <w:rFonts w:ascii="Arial" w:hAnsi="Arial" w:cs="Arial"/>
        </w:rPr>
        <w:t>acas, de los tabiques que las separan o de las válvulas que regulan el tránsito de la sangre. No es infrecuente que estas lesiones se combinen entre sí de forma que un mismo paciente puede tener múltiples lesiones</w:t>
      </w:r>
      <w:r w:rsidR="001C3457">
        <w:rPr>
          <w:rFonts w:ascii="Arial" w:hAnsi="Arial" w:cs="Arial"/>
        </w:rPr>
        <w:t>. De hecho, hay entre 50 y 70 tipos diferentes de cardiopatías</w:t>
      </w:r>
      <w:r>
        <w:rPr>
          <w:rFonts w:ascii="Arial" w:hAnsi="Arial" w:cs="Arial"/>
        </w:rPr>
        <w:t>”.</w:t>
      </w:r>
    </w:p>
    <w:p w:rsidR="00E85590" w:rsidRDefault="001C3457" w:rsidP="00E85590">
      <w:pPr>
        <w:pStyle w:val="Textoindependiente"/>
        <w:spacing w:after="0"/>
        <w:jc w:val="both"/>
        <w:rPr>
          <w:rFonts w:ascii="Arial" w:hAnsi="Arial" w:cs="Arial"/>
        </w:rPr>
      </w:pPr>
      <w:r>
        <w:rPr>
          <w:rFonts w:ascii="Arial" w:hAnsi="Arial" w:cs="Arial"/>
        </w:rPr>
        <w:t>Por otro lado, la valvulopatía es una lesión en alguna de las válvulas del corazón, que pueden ser por estrechamiento de las mismas (estenosis) o por incompetencia en el cierre (insuficiencia) o ambas al mismo tiempo (doble lesión).</w:t>
      </w:r>
      <w:r w:rsidR="0012446E">
        <w:rPr>
          <w:rFonts w:ascii="Arial" w:hAnsi="Arial" w:cs="Arial"/>
        </w:rPr>
        <w:t xml:space="preserve"> </w:t>
      </w:r>
    </w:p>
    <w:p w:rsidR="0012446E" w:rsidRDefault="0012446E" w:rsidP="00E85590">
      <w:pPr>
        <w:pStyle w:val="Textoindependiente"/>
        <w:spacing w:after="0"/>
        <w:jc w:val="both"/>
        <w:rPr>
          <w:rFonts w:ascii="Arial" w:hAnsi="Arial" w:cs="Arial"/>
        </w:rPr>
      </w:pPr>
    </w:p>
    <w:p w:rsidR="0012446E" w:rsidRDefault="0012446E" w:rsidP="00E85590">
      <w:pPr>
        <w:pStyle w:val="Textoindependiente"/>
        <w:spacing w:after="0"/>
        <w:jc w:val="both"/>
        <w:rPr>
          <w:rFonts w:ascii="Arial" w:hAnsi="Arial" w:cs="Arial"/>
        </w:rPr>
      </w:pPr>
      <w:r>
        <w:rPr>
          <w:rFonts w:ascii="Arial" w:hAnsi="Arial" w:cs="Arial"/>
        </w:rPr>
        <w:t xml:space="preserve">Para todos estos casos es necesario un manejo especializado. En el campo meramente técnico es de vital importancia la pericia, habilidad y experiencia del cirujano pues en ocasiones se trabaja con estructuras de 1 milímetro de tamaño. “La precisión y la delicadeza son esenciales y también cuenta los más de 34 años de experiencia de la </w:t>
      </w:r>
      <w:r w:rsidR="00687ECC">
        <w:rPr>
          <w:rFonts w:ascii="Arial" w:hAnsi="Arial" w:cs="Arial"/>
        </w:rPr>
        <w:t xml:space="preserve">Unidad </w:t>
      </w:r>
      <w:r w:rsidR="00687ECC" w:rsidRPr="00E85590">
        <w:rPr>
          <w:rFonts w:ascii="Arial" w:hAnsi="Arial" w:cs="Arial"/>
        </w:rPr>
        <w:t>de Cardiopatías Congénitas</w:t>
      </w:r>
      <w:r>
        <w:rPr>
          <w:rFonts w:ascii="Arial" w:hAnsi="Arial" w:cs="Arial"/>
        </w:rPr>
        <w:t>”, destaca el Dr. Villagrá.</w:t>
      </w:r>
    </w:p>
    <w:p w:rsidR="001C3457" w:rsidRDefault="001C3457" w:rsidP="00E85590">
      <w:pPr>
        <w:pStyle w:val="Textoindependiente"/>
        <w:spacing w:after="0"/>
        <w:jc w:val="both"/>
        <w:rPr>
          <w:rFonts w:ascii="Arial" w:hAnsi="Arial" w:cs="Arial"/>
        </w:rPr>
      </w:pPr>
    </w:p>
    <w:p w:rsidR="001C3457" w:rsidRPr="00927479" w:rsidRDefault="00F74BC1" w:rsidP="00E85590">
      <w:pPr>
        <w:pStyle w:val="Textoindependiente"/>
        <w:spacing w:after="0"/>
        <w:jc w:val="both"/>
        <w:rPr>
          <w:rFonts w:ascii="Arial" w:hAnsi="Arial" w:cs="Arial"/>
        </w:rPr>
      </w:pPr>
      <w:r w:rsidRPr="009F52CB">
        <w:rPr>
          <w:rFonts w:ascii="Arial" w:hAnsi="Arial" w:cs="Arial"/>
          <w:b/>
        </w:rPr>
        <w:t xml:space="preserve">HM </w:t>
      </w:r>
      <w:r w:rsidR="00C71F1C">
        <w:rPr>
          <w:rFonts w:ascii="Arial" w:hAnsi="Arial" w:cs="Arial"/>
          <w:b/>
        </w:rPr>
        <w:t>CIEC</w:t>
      </w:r>
      <w:r w:rsidRPr="009F52CB">
        <w:rPr>
          <w:rFonts w:ascii="Arial" w:hAnsi="Arial" w:cs="Arial"/>
          <w:b/>
        </w:rPr>
        <w:t>, referencia</w:t>
      </w:r>
    </w:p>
    <w:p w:rsidR="00927479" w:rsidRDefault="009F52CB" w:rsidP="00927479">
      <w:pPr>
        <w:pStyle w:val="Textoindependiente"/>
        <w:spacing w:after="0"/>
        <w:jc w:val="both"/>
        <w:rPr>
          <w:rFonts w:ascii="Arial" w:hAnsi="Arial" w:cs="Arial"/>
        </w:rPr>
      </w:pPr>
      <w:r w:rsidRPr="00927479">
        <w:rPr>
          <w:rFonts w:ascii="Arial" w:hAnsi="Arial" w:cs="Arial"/>
        </w:rPr>
        <w:t xml:space="preserve">En este sentido, </w:t>
      </w:r>
      <w:r w:rsidR="00C71F1C">
        <w:rPr>
          <w:rFonts w:ascii="Arial" w:hAnsi="Arial" w:cs="Arial"/>
        </w:rPr>
        <w:t>HM CIEC</w:t>
      </w:r>
      <w:r w:rsidR="00927479" w:rsidRPr="00927479">
        <w:rPr>
          <w:rFonts w:ascii="Arial" w:hAnsi="Arial" w:cs="Arial"/>
        </w:rPr>
        <w:t xml:space="preserve"> es el centro privado que más </w:t>
      </w:r>
      <w:r w:rsidR="00F46A18">
        <w:rPr>
          <w:rFonts w:ascii="Arial" w:hAnsi="Arial" w:cs="Arial"/>
        </w:rPr>
        <w:t>cirugías cardí</w:t>
      </w:r>
      <w:r w:rsidR="00927479" w:rsidRPr="00927479">
        <w:rPr>
          <w:rFonts w:ascii="Arial" w:hAnsi="Arial" w:cs="Arial"/>
        </w:rPr>
        <w:t>acas congénitas de este tipo realiza tanto en la Comunidad de Madrid como en el resto de España. “Ofrecemos a nuestros pacientes, desde el feto y el neonato hasta el adulto congénito, todos los tratamientos percutáneos y quirúrgicos necesarios para el tratamiento de los distintos tipos de cardiopatías, salvo el trasplante</w:t>
      </w:r>
      <w:r w:rsidR="00F46A18">
        <w:rPr>
          <w:rFonts w:ascii="Arial" w:hAnsi="Arial" w:cs="Arial"/>
        </w:rPr>
        <w:t xml:space="preserve"> cardí</w:t>
      </w:r>
      <w:r w:rsidR="00927479" w:rsidRPr="00927479">
        <w:rPr>
          <w:rFonts w:ascii="Arial" w:hAnsi="Arial" w:cs="Arial"/>
        </w:rPr>
        <w:t>aco, con unos resultados a la altura de cualquier centro europeo</w:t>
      </w:r>
      <w:r w:rsidR="00927479">
        <w:rPr>
          <w:rFonts w:ascii="Arial" w:hAnsi="Arial" w:cs="Arial"/>
        </w:rPr>
        <w:t>”, asevera el Dr. Villagrá</w:t>
      </w:r>
      <w:r w:rsidR="00927479" w:rsidRPr="00927479">
        <w:rPr>
          <w:rFonts w:ascii="Arial" w:hAnsi="Arial" w:cs="Arial"/>
        </w:rPr>
        <w:t>.</w:t>
      </w:r>
    </w:p>
    <w:p w:rsidR="00D2411D" w:rsidRDefault="00D2411D" w:rsidP="00927479">
      <w:pPr>
        <w:pStyle w:val="Textoindependiente"/>
        <w:spacing w:after="0"/>
        <w:jc w:val="both"/>
        <w:rPr>
          <w:rFonts w:ascii="Arial" w:hAnsi="Arial" w:cs="Arial"/>
        </w:rPr>
      </w:pPr>
    </w:p>
    <w:p w:rsidR="00D2411D" w:rsidRPr="00D2411D" w:rsidRDefault="00D2411D" w:rsidP="00D2411D">
      <w:pPr>
        <w:pStyle w:val="Textoindependiente"/>
        <w:spacing w:after="0"/>
        <w:jc w:val="both"/>
        <w:rPr>
          <w:rFonts w:ascii="Arial" w:hAnsi="Arial" w:cs="Arial"/>
        </w:rPr>
      </w:pPr>
      <w:r>
        <w:rPr>
          <w:rFonts w:ascii="Arial" w:hAnsi="Arial" w:cs="Arial"/>
        </w:rPr>
        <w:t>Una buena muestra de la capacidad tecnológica de esta unidad está</w:t>
      </w:r>
      <w:r w:rsidR="007D74D2">
        <w:rPr>
          <w:rFonts w:ascii="Arial" w:hAnsi="Arial" w:cs="Arial"/>
        </w:rPr>
        <w:t xml:space="preserve"> en</w:t>
      </w:r>
      <w:r>
        <w:rPr>
          <w:rFonts w:ascii="Arial" w:hAnsi="Arial" w:cs="Arial"/>
        </w:rPr>
        <w:t xml:space="preserve"> la implantación de procedimientos quirúrgicos novedosos como el que desarrolla el Dr. Álvaro Gonz</w:t>
      </w:r>
      <w:r w:rsidR="007D74D2">
        <w:rPr>
          <w:rFonts w:ascii="Arial" w:hAnsi="Arial" w:cs="Arial"/>
        </w:rPr>
        <w:t>ález Rocafort, responsable de Cirugía en la</w:t>
      </w:r>
      <w:r>
        <w:rPr>
          <w:rFonts w:ascii="Arial" w:hAnsi="Arial" w:cs="Arial"/>
        </w:rPr>
        <w:t xml:space="preserve"> </w:t>
      </w:r>
      <w:r w:rsidR="00687ECC">
        <w:rPr>
          <w:rFonts w:ascii="Arial" w:hAnsi="Arial" w:cs="Arial"/>
        </w:rPr>
        <w:t xml:space="preserve">Unidad </w:t>
      </w:r>
      <w:r w:rsidR="00687ECC" w:rsidRPr="00E85590">
        <w:rPr>
          <w:rFonts w:ascii="Arial" w:hAnsi="Arial" w:cs="Arial"/>
        </w:rPr>
        <w:t>de Cardiopatías Congénitas</w:t>
      </w:r>
      <w:r>
        <w:rPr>
          <w:rFonts w:ascii="Arial" w:hAnsi="Arial" w:cs="Arial"/>
        </w:rPr>
        <w:t xml:space="preserve">, y que se ha especializado </w:t>
      </w:r>
      <w:r w:rsidRPr="00D2411D">
        <w:rPr>
          <w:rFonts w:ascii="Arial" w:hAnsi="Arial" w:cs="Arial"/>
        </w:rPr>
        <w:t>en la r</w:t>
      </w:r>
      <w:r>
        <w:rPr>
          <w:rFonts w:ascii="Arial" w:hAnsi="Arial" w:cs="Arial"/>
        </w:rPr>
        <w:t>eparación valvular conservadora. Uno de los problemas a los que</w:t>
      </w:r>
      <w:r w:rsidRPr="00D2411D">
        <w:rPr>
          <w:rFonts w:ascii="Arial" w:hAnsi="Arial" w:cs="Arial"/>
        </w:rPr>
        <w:t xml:space="preserve"> </w:t>
      </w:r>
      <w:r>
        <w:rPr>
          <w:rFonts w:ascii="Arial" w:hAnsi="Arial" w:cs="Arial"/>
        </w:rPr>
        <w:t>se enfrentan los especialistas es que el</w:t>
      </w:r>
      <w:r w:rsidRPr="00D2411D">
        <w:rPr>
          <w:rFonts w:ascii="Arial" w:hAnsi="Arial" w:cs="Arial"/>
        </w:rPr>
        <w:t xml:space="preserve"> </w:t>
      </w:r>
      <w:r>
        <w:rPr>
          <w:rFonts w:ascii="Arial" w:hAnsi="Arial" w:cs="Arial"/>
        </w:rPr>
        <w:t xml:space="preserve">lógico </w:t>
      </w:r>
      <w:r w:rsidRPr="00D2411D">
        <w:rPr>
          <w:rFonts w:ascii="Arial" w:hAnsi="Arial" w:cs="Arial"/>
        </w:rPr>
        <w:t>crecimiento</w:t>
      </w:r>
      <w:r>
        <w:rPr>
          <w:rFonts w:ascii="Arial" w:hAnsi="Arial" w:cs="Arial"/>
        </w:rPr>
        <w:t xml:space="preserve"> de los pacientes pediátricos hace que los </w:t>
      </w:r>
      <w:r w:rsidRPr="00D2411D">
        <w:rPr>
          <w:rFonts w:ascii="Arial" w:hAnsi="Arial" w:cs="Arial"/>
        </w:rPr>
        <w:t>implante</w:t>
      </w:r>
      <w:r>
        <w:rPr>
          <w:rFonts w:ascii="Arial" w:hAnsi="Arial" w:cs="Arial"/>
        </w:rPr>
        <w:t xml:space="preserve">s de </w:t>
      </w:r>
      <w:r w:rsidRPr="00D2411D">
        <w:rPr>
          <w:rFonts w:ascii="Arial" w:hAnsi="Arial" w:cs="Arial"/>
        </w:rPr>
        <w:t xml:space="preserve">prótesis </w:t>
      </w:r>
      <w:r>
        <w:rPr>
          <w:rFonts w:ascii="Arial" w:hAnsi="Arial" w:cs="Arial"/>
        </w:rPr>
        <w:t xml:space="preserve">se queden obsoletos. Esto </w:t>
      </w:r>
      <w:r w:rsidRPr="00D2411D">
        <w:rPr>
          <w:rFonts w:ascii="Arial" w:hAnsi="Arial" w:cs="Arial"/>
        </w:rPr>
        <w:t xml:space="preserve">obligaría al cambio sucesivo de la prótesis original por prótesis de mayor tamaño a medida que el niño crece.  </w:t>
      </w:r>
      <w:r>
        <w:rPr>
          <w:rFonts w:ascii="Arial" w:hAnsi="Arial" w:cs="Arial"/>
        </w:rPr>
        <w:t>“</w:t>
      </w:r>
      <w:r w:rsidRPr="00D2411D">
        <w:rPr>
          <w:rFonts w:ascii="Arial" w:hAnsi="Arial" w:cs="Arial"/>
        </w:rPr>
        <w:t xml:space="preserve">El Dr. Rocafort se ha especializado en la realización </w:t>
      </w:r>
      <w:r>
        <w:rPr>
          <w:rFonts w:ascii="Arial" w:hAnsi="Arial" w:cs="Arial"/>
        </w:rPr>
        <w:t>‘</w:t>
      </w:r>
      <w:r w:rsidRPr="00D2411D">
        <w:rPr>
          <w:rFonts w:ascii="Arial" w:hAnsi="Arial" w:cs="Arial"/>
        </w:rPr>
        <w:t>artesanal</w:t>
      </w:r>
      <w:r>
        <w:rPr>
          <w:rFonts w:ascii="Arial" w:hAnsi="Arial" w:cs="Arial"/>
        </w:rPr>
        <w:t>’</w:t>
      </w:r>
      <w:r w:rsidRPr="00D2411D">
        <w:rPr>
          <w:rFonts w:ascii="Arial" w:hAnsi="Arial" w:cs="Arial"/>
        </w:rPr>
        <w:t xml:space="preserve"> de múltiples té</w:t>
      </w:r>
      <w:r>
        <w:rPr>
          <w:rFonts w:ascii="Arial" w:hAnsi="Arial" w:cs="Arial"/>
        </w:rPr>
        <w:t xml:space="preserve">cnicas combinadas conservadoras con </w:t>
      </w:r>
      <w:r w:rsidRPr="00D2411D">
        <w:rPr>
          <w:rFonts w:ascii="Arial" w:hAnsi="Arial" w:cs="Arial"/>
        </w:rPr>
        <w:t>el objetivo es prolongar la vida funcional de la propia válvula del niño ya que esta tiene capacidad de crecimiento. Su presencia en la U</w:t>
      </w:r>
      <w:r w:rsidR="00687ECC">
        <w:rPr>
          <w:rFonts w:ascii="Arial" w:hAnsi="Arial" w:cs="Arial"/>
        </w:rPr>
        <w:t>nidad</w:t>
      </w:r>
      <w:r w:rsidRPr="00D2411D">
        <w:rPr>
          <w:rFonts w:ascii="Arial" w:hAnsi="Arial" w:cs="Arial"/>
        </w:rPr>
        <w:t xml:space="preserve"> ha cambiado drásticamente los resultados y conseguido prolongar muchos años la vida útil de estas válvulas</w:t>
      </w:r>
      <w:r>
        <w:rPr>
          <w:rFonts w:ascii="Arial" w:hAnsi="Arial" w:cs="Arial"/>
        </w:rPr>
        <w:t>”, reconoce el Dr. Villagrá</w:t>
      </w:r>
      <w:r w:rsidRPr="00D2411D">
        <w:rPr>
          <w:rFonts w:ascii="Arial" w:hAnsi="Arial" w:cs="Arial"/>
        </w:rPr>
        <w:t>.</w:t>
      </w:r>
    </w:p>
    <w:p w:rsidR="005E4703" w:rsidRDefault="005E4703" w:rsidP="005E4703">
      <w:pPr>
        <w:pStyle w:val="Prrafodelista"/>
        <w:ind w:left="0"/>
        <w:jc w:val="both"/>
      </w:pPr>
    </w:p>
    <w:p w:rsidR="005E4703" w:rsidRPr="005E4703" w:rsidRDefault="005E4703" w:rsidP="005E4703">
      <w:pPr>
        <w:pStyle w:val="Prrafodelista"/>
        <w:ind w:left="0"/>
        <w:jc w:val="both"/>
        <w:rPr>
          <w:rFonts w:ascii="Arial" w:hAnsi="Arial" w:cs="Arial"/>
          <w:b/>
        </w:rPr>
      </w:pPr>
      <w:r w:rsidRPr="005E4703">
        <w:rPr>
          <w:rFonts w:ascii="Arial" w:hAnsi="Arial" w:cs="Arial"/>
          <w:b/>
        </w:rPr>
        <w:t xml:space="preserve">Melody </w:t>
      </w:r>
    </w:p>
    <w:p w:rsidR="00D2411D" w:rsidRPr="005E4703" w:rsidRDefault="00D2411D" w:rsidP="005E4703">
      <w:pPr>
        <w:pStyle w:val="Prrafodelista"/>
        <w:ind w:left="0"/>
        <w:jc w:val="both"/>
        <w:rPr>
          <w:rFonts w:ascii="Arial" w:hAnsi="Arial" w:cs="Arial"/>
        </w:rPr>
      </w:pPr>
      <w:r w:rsidRPr="005E4703">
        <w:rPr>
          <w:rFonts w:ascii="Arial" w:hAnsi="Arial" w:cs="Arial"/>
        </w:rPr>
        <w:t xml:space="preserve">Además el Dr. Rocafort ha sido pionero en España en la implantación de técnicas muy complejas de sustitución valvular mitral en aquellos casos en los que no ha sido posible la realización de técnicas conservadoras y han requerido el implante de una prótesis valvular. </w:t>
      </w:r>
      <w:r w:rsidR="005E4703">
        <w:rPr>
          <w:rFonts w:ascii="Arial" w:hAnsi="Arial" w:cs="Arial"/>
        </w:rPr>
        <w:t>“</w:t>
      </w:r>
      <w:r w:rsidRPr="005E4703">
        <w:rPr>
          <w:rFonts w:ascii="Arial" w:hAnsi="Arial" w:cs="Arial"/>
        </w:rPr>
        <w:t xml:space="preserve">Nuestra Unidad ha sido la única </w:t>
      </w:r>
      <w:r w:rsidR="005E4703">
        <w:rPr>
          <w:rFonts w:ascii="Arial" w:hAnsi="Arial" w:cs="Arial"/>
        </w:rPr>
        <w:t>de la medicina privada y la primera de España</w:t>
      </w:r>
      <w:r w:rsidRPr="005E4703">
        <w:rPr>
          <w:rFonts w:ascii="Arial" w:hAnsi="Arial" w:cs="Arial"/>
        </w:rPr>
        <w:t xml:space="preserve"> en utilizar la prótesis valvular </w:t>
      </w:r>
      <w:r w:rsidR="005E4703">
        <w:rPr>
          <w:rFonts w:ascii="Arial" w:hAnsi="Arial" w:cs="Arial"/>
        </w:rPr>
        <w:t>‘</w:t>
      </w:r>
      <w:r w:rsidRPr="005E4703">
        <w:rPr>
          <w:rFonts w:ascii="Arial" w:hAnsi="Arial" w:cs="Arial"/>
        </w:rPr>
        <w:t>Melody</w:t>
      </w:r>
      <w:r w:rsidR="005E4703">
        <w:rPr>
          <w:rFonts w:ascii="Arial" w:hAnsi="Arial" w:cs="Arial"/>
        </w:rPr>
        <w:t>’</w:t>
      </w:r>
      <w:r w:rsidRPr="005E4703">
        <w:rPr>
          <w:rFonts w:ascii="Arial" w:hAnsi="Arial" w:cs="Arial"/>
        </w:rPr>
        <w:t xml:space="preserve"> en posición mitral en niños de menos de 5 K</w:t>
      </w:r>
      <w:r w:rsidR="005E4703">
        <w:rPr>
          <w:rFonts w:ascii="Arial" w:hAnsi="Arial" w:cs="Arial"/>
        </w:rPr>
        <w:t>ilogramos</w:t>
      </w:r>
      <w:r w:rsidRPr="005E4703">
        <w:rPr>
          <w:rFonts w:ascii="Arial" w:hAnsi="Arial" w:cs="Arial"/>
        </w:rPr>
        <w:t>. A día de hoy, estos pacientes siguen muy bien y con la válvula funcionando correctamente</w:t>
      </w:r>
      <w:r w:rsidR="005E4703">
        <w:rPr>
          <w:rFonts w:ascii="Arial" w:hAnsi="Arial" w:cs="Arial"/>
        </w:rPr>
        <w:t>”, señala el Dr. Villagrá</w:t>
      </w:r>
      <w:r w:rsidRPr="005E4703">
        <w:rPr>
          <w:rFonts w:ascii="Arial" w:hAnsi="Arial" w:cs="Arial"/>
        </w:rPr>
        <w:t xml:space="preserve">. Las ventajas de esta prótesis consisten en </w:t>
      </w:r>
      <w:r w:rsidR="005E4703">
        <w:rPr>
          <w:rFonts w:ascii="Arial" w:hAnsi="Arial" w:cs="Arial"/>
        </w:rPr>
        <w:t xml:space="preserve">que </w:t>
      </w:r>
      <w:r w:rsidRPr="005E4703">
        <w:rPr>
          <w:rFonts w:ascii="Arial" w:hAnsi="Arial" w:cs="Arial"/>
        </w:rPr>
        <w:t>permit</w:t>
      </w:r>
      <w:r w:rsidR="005E4703">
        <w:rPr>
          <w:rFonts w:ascii="Arial" w:hAnsi="Arial" w:cs="Arial"/>
        </w:rPr>
        <w:t>e</w:t>
      </w:r>
      <w:r w:rsidRPr="005E4703">
        <w:rPr>
          <w:rFonts w:ascii="Arial" w:hAnsi="Arial" w:cs="Arial"/>
        </w:rPr>
        <w:t xml:space="preserve"> calibrar su diámetro al tamaño adecuado para válvulas menores de 16</w:t>
      </w:r>
      <w:r w:rsidR="005E4703">
        <w:rPr>
          <w:rFonts w:ascii="Arial" w:hAnsi="Arial" w:cs="Arial"/>
        </w:rPr>
        <w:t xml:space="preserve"> </w:t>
      </w:r>
      <w:r w:rsidR="006014F8" w:rsidRPr="005E4703">
        <w:rPr>
          <w:rFonts w:ascii="Arial" w:hAnsi="Arial" w:cs="Arial"/>
        </w:rPr>
        <w:t>m</w:t>
      </w:r>
      <w:r w:rsidR="006014F8">
        <w:rPr>
          <w:rFonts w:ascii="Arial" w:hAnsi="Arial" w:cs="Arial"/>
        </w:rPr>
        <w:t>ilímetros</w:t>
      </w:r>
      <w:r w:rsidR="005E4703">
        <w:rPr>
          <w:rFonts w:ascii="Arial" w:hAnsi="Arial" w:cs="Arial"/>
        </w:rPr>
        <w:t xml:space="preserve"> y además es</w:t>
      </w:r>
      <w:r w:rsidRPr="005E4703">
        <w:rPr>
          <w:rFonts w:ascii="Arial" w:hAnsi="Arial" w:cs="Arial"/>
        </w:rPr>
        <w:t xml:space="preserve"> susceptible de re-dilatación a medida que el niño crece.</w:t>
      </w:r>
    </w:p>
    <w:p w:rsidR="00D2411D" w:rsidRPr="00927479" w:rsidRDefault="00D2411D" w:rsidP="00927479">
      <w:pPr>
        <w:pStyle w:val="Textoindependiente"/>
        <w:spacing w:after="0"/>
        <w:jc w:val="both"/>
        <w:rPr>
          <w:rFonts w:ascii="Arial" w:hAnsi="Arial" w:cs="Arial"/>
        </w:rPr>
      </w:pPr>
    </w:p>
    <w:p w:rsidR="0098770C" w:rsidRPr="007D74D2" w:rsidRDefault="00927479" w:rsidP="007D74D2">
      <w:pPr>
        <w:pStyle w:val="normaltextonoticia"/>
        <w:tabs>
          <w:tab w:val="left" w:pos="709"/>
        </w:tabs>
        <w:spacing w:before="0" w:after="0"/>
        <w:jc w:val="both"/>
        <w:rPr>
          <w:rFonts w:eastAsia="Times New Roman"/>
          <w:color w:val="auto"/>
          <w:sz w:val="24"/>
          <w:szCs w:val="24"/>
        </w:rPr>
      </w:pPr>
      <w:r w:rsidRPr="007D74D2">
        <w:rPr>
          <w:rFonts w:eastAsia="Times New Roman"/>
          <w:color w:val="auto"/>
          <w:sz w:val="24"/>
          <w:szCs w:val="24"/>
        </w:rPr>
        <w:lastRenderedPageBreak/>
        <w:t>Por otro l</w:t>
      </w:r>
      <w:r w:rsidR="00C71F1C">
        <w:rPr>
          <w:rFonts w:eastAsia="Times New Roman"/>
          <w:color w:val="auto"/>
          <w:sz w:val="24"/>
          <w:szCs w:val="24"/>
        </w:rPr>
        <w:t xml:space="preserve">ado, HM Hospitales ha creado en </w:t>
      </w:r>
      <w:r w:rsidR="00C71F1C" w:rsidRPr="007B4B9B">
        <w:rPr>
          <w:rFonts w:eastAsia="Times New Roman"/>
          <w:color w:val="auto"/>
          <w:sz w:val="24"/>
          <w:szCs w:val="24"/>
        </w:rPr>
        <w:t>HM CIEC</w:t>
      </w:r>
      <w:r w:rsidRPr="007B4B9B">
        <w:rPr>
          <w:rFonts w:eastAsia="Times New Roman"/>
          <w:color w:val="auto"/>
          <w:sz w:val="24"/>
          <w:szCs w:val="24"/>
        </w:rPr>
        <w:t xml:space="preserve"> </w:t>
      </w:r>
      <w:r w:rsidR="00F74BC1" w:rsidRPr="007B4B9B">
        <w:rPr>
          <w:rFonts w:eastAsia="Times New Roman"/>
          <w:color w:val="auto"/>
          <w:sz w:val="24"/>
          <w:szCs w:val="24"/>
        </w:rPr>
        <w:t xml:space="preserve">la Unidad de Gestante </w:t>
      </w:r>
      <w:r w:rsidR="007D74D2" w:rsidRPr="007B4B9B">
        <w:rPr>
          <w:rFonts w:eastAsia="Times New Roman"/>
          <w:color w:val="auto"/>
          <w:sz w:val="24"/>
          <w:szCs w:val="24"/>
        </w:rPr>
        <w:t xml:space="preserve">con </w:t>
      </w:r>
      <w:r w:rsidR="00F74BC1" w:rsidRPr="007B4B9B">
        <w:rPr>
          <w:rFonts w:eastAsia="Times New Roman"/>
          <w:color w:val="auto"/>
          <w:sz w:val="24"/>
          <w:szCs w:val="24"/>
        </w:rPr>
        <w:t>Cardi</w:t>
      </w:r>
      <w:r w:rsidR="007D74D2" w:rsidRPr="007B4B9B">
        <w:rPr>
          <w:rFonts w:eastAsia="Times New Roman"/>
          <w:color w:val="auto"/>
          <w:sz w:val="24"/>
          <w:szCs w:val="24"/>
        </w:rPr>
        <w:t>o</w:t>
      </w:r>
      <w:r w:rsidR="00F74BC1" w:rsidRPr="007B4B9B">
        <w:rPr>
          <w:rFonts w:eastAsia="Times New Roman"/>
          <w:color w:val="auto"/>
          <w:sz w:val="24"/>
          <w:szCs w:val="24"/>
        </w:rPr>
        <w:t>pat</w:t>
      </w:r>
      <w:r w:rsidR="007D74D2" w:rsidRPr="007B4B9B">
        <w:rPr>
          <w:rFonts w:eastAsia="Times New Roman"/>
          <w:color w:val="auto"/>
          <w:sz w:val="24"/>
          <w:szCs w:val="24"/>
        </w:rPr>
        <w:t>í</w:t>
      </w:r>
      <w:r w:rsidR="00F74BC1" w:rsidRPr="007B4B9B">
        <w:rPr>
          <w:rFonts w:eastAsia="Times New Roman"/>
          <w:color w:val="auto"/>
          <w:sz w:val="24"/>
          <w:szCs w:val="24"/>
        </w:rPr>
        <w:t>a</w:t>
      </w:r>
      <w:r w:rsidR="00687ECC" w:rsidRPr="007B4B9B">
        <w:rPr>
          <w:rFonts w:eastAsia="Times New Roman"/>
          <w:color w:val="auto"/>
          <w:sz w:val="24"/>
          <w:szCs w:val="24"/>
        </w:rPr>
        <w:t xml:space="preserve"> </w:t>
      </w:r>
      <w:r w:rsidR="00053CB9">
        <w:rPr>
          <w:rFonts w:eastAsia="Times New Roman"/>
          <w:color w:val="auto"/>
          <w:sz w:val="24"/>
          <w:szCs w:val="24"/>
        </w:rPr>
        <w:t>Congé</w:t>
      </w:r>
      <w:r w:rsidR="007B4B9B" w:rsidRPr="007B4B9B">
        <w:rPr>
          <w:rFonts w:eastAsia="Times New Roman"/>
          <w:color w:val="auto"/>
          <w:sz w:val="24"/>
          <w:szCs w:val="24"/>
        </w:rPr>
        <w:t>nita</w:t>
      </w:r>
      <w:r w:rsidR="00F74BC1" w:rsidRPr="007D74D2">
        <w:rPr>
          <w:rFonts w:eastAsia="Times New Roman"/>
          <w:color w:val="auto"/>
          <w:sz w:val="24"/>
          <w:szCs w:val="24"/>
        </w:rPr>
        <w:t xml:space="preserve"> para </w:t>
      </w:r>
      <w:r w:rsidR="007D74D2" w:rsidRPr="007D74D2">
        <w:rPr>
          <w:rFonts w:eastAsia="Times New Roman"/>
          <w:color w:val="auto"/>
          <w:sz w:val="24"/>
          <w:szCs w:val="24"/>
        </w:rPr>
        <w:t xml:space="preserve">para proporcionar a las madres un embarazo y parto médicamente vigilado y asistido, con el objetivo de lograr un </w:t>
      </w:r>
      <w:r w:rsidR="00687ECC">
        <w:rPr>
          <w:rFonts w:eastAsia="Times New Roman"/>
          <w:color w:val="auto"/>
          <w:sz w:val="24"/>
          <w:szCs w:val="24"/>
        </w:rPr>
        <w:t>embarazo</w:t>
      </w:r>
      <w:r w:rsidR="007D74D2" w:rsidRPr="007D74D2">
        <w:rPr>
          <w:rFonts w:eastAsia="Times New Roman"/>
          <w:color w:val="auto"/>
          <w:sz w:val="24"/>
          <w:szCs w:val="24"/>
        </w:rPr>
        <w:t xml:space="preserve"> a término</w:t>
      </w:r>
      <w:r w:rsidRPr="007D74D2">
        <w:rPr>
          <w:rFonts w:eastAsia="Times New Roman"/>
          <w:color w:val="auto"/>
          <w:sz w:val="24"/>
          <w:szCs w:val="24"/>
        </w:rPr>
        <w:t>. En ella un equipo multidisciplinar de obstetras, hematólogos, cardiólog</w:t>
      </w:r>
      <w:r w:rsidR="005B47FA" w:rsidRPr="007D74D2">
        <w:rPr>
          <w:rFonts w:eastAsia="Times New Roman"/>
          <w:color w:val="auto"/>
          <w:sz w:val="24"/>
          <w:szCs w:val="24"/>
        </w:rPr>
        <w:t>os pediátricos y cirujanos cardí</w:t>
      </w:r>
      <w:r w:rsidRPr="007D74D2">
        <w:rPr>
          <w:rFonts w:eastAsia="Times New Roman"/>
          <w:color w:val="auto"/>
          <w:sz w:val="24"/>
          <w:szCs w:val="24"/>
        </w:rPr>
        <w:t xml:space="preserve">acos congénitos hacen un seguimiento protocolizado estrecho y exhaustivo de las gestantes con cardiopatía evaluando tanto a la madre como al feto hasta el momento del parto y su seguimiento después del mismo. “Nuestro primer caso, una madre de 33 años portadora de una prótesis mitral, a la que en varios centros se había desaconsejado el embarazo, ha dado a luz felizmente una hermosa niña, totalmente normal, en HM Montepríncipe con la asistencia multidisciplinar de la Unidad de Gestante </w:t>
      </w:r>
      <w:r w:rsidR="007D74D2">
        <w:rPr>
          <w:rFonts w:eastAsia="Times New Roman"/>
          <w:color w:val="auto"/>
          <w:sz w:val="24"/>
          <w:szCs w:val="24"/>
        </w:rPr>
        <w:t xml:space="preserve">con </w:t>
      </w:r>
      <w:r w:rsidRPr="007D74D2">
        <w:rPr>
          <w:rFonts w:eastAsia="Times New Roman"/>
          <w:color w:val="auto"/>
          <w:sz w:val="24"/>
          <w:szCs w:val="24"/>
        </w:rPr>
        <w:t>Cardi</w:t>
      </w:r>
      <w:r w:rsidR="007D74D2">
        <w:rPr>
          <w:rFonts w:eastAsia="Times New Roman"/>
          <w:color w:val="auto"/>
          <w:sz w:val="24"/>
          <w:szCs w:val="24"/>
        </w:rPr>
        <w:t>o</w:t>
      </w:r>
      <w:r w:rsidRPr="007D74D2">
        <w:rPr>
          <w:rFonts w:eastAsia="Times New Roman"/>
          <w:color w:val="auto"/>
          <w:sz w:val="24"/>
          <w:szCs w:val="24"/>
        </w:rPr>
        <w:t>pat</w:t>
      </w:r>
      <w:r w:rsidR="007D74D2">
        <w:rPr>
          <w:rFonts w:eastAsia="Times New Roman"/>
          <w:color w:val="auto"/>
          <w:sz w:val="24"/>
          <w:szCs w:val="24"/>
        </w:rPr>
        <w:t>í</w:t>
      </w:r>
      <w:r w:rsidRPr="007D74D2">
        <w:rPr>
          <w:rFonts w:eastAsia="Times New Roman"/>
          <w:color w:val="auto"/>
          <w:sz w:val="24"/>
          <w:szCs w:val="24"/>
        </w:rPr>
        <w:t>a</w:t>
      </w:r>
      <w:r w:rsidR="001B2515">
        <w:rPr>
          <w:rFonts w:eastAsia="Times New Roman"/>
          <w:color w:val="auto"/>
          <w:sz w:val="24"/>
          <w:szCs w:val="24"/>
        </w:rPr>
        <w:t xml:space="preserve"> Congénita</w:t>
      </w:r>
      <w:r w:rsidR="00C71F1C">
        <w:rPr>
          <w:rFonts w:eastAsia="Times New Roman"/>
          <w:color w:val="auto"/>
          <w:sz w:val="24"/>
          <w:szCs w:val="24"/>
        </w:rPr>
        <w:t xml:space="preserve"> de HM CIEC</w:t>
      </w:r>
      <w:r w:rsidRPr="007D74D2">
        <w:rPr>
          <w:rFonts w:eastAsia="Times New Roman"/>
          <w:color w:val="auto"/>
          <w:sz w:val="24"/>
          <w:szCs w:val="24"/>
        </w:rPr>
        <w:t>”, señala el Dr. Villagrá.</w:t>
      </w:r>
    </w:p>
    <w:p w:rsidR="0098770C" w:rsidRDefault="0098770C" w:rsidP="0098770C">
      <w:pPr>
        <w:pStyle w:val="Textoindependiente"/>
        <w:spacing w:after="0"/>
        <w:jc w:val="both"/>
        <w:rPr>
          <w:rFonts w:ascii="Arial" w:hAnsi="Arial" w:cs="Arial"/>
        </w:rPr>
      </w:pPr>
    </w:p>
    <w:p w:rsidR="00F74BC1" w:rsidRPr="009E7812" w:rsidRDefault="009E7812" w:rsidP="00E85590">
      <w:pPr>
        <w:pStyle w:val="Textoindependiente"/>
        <w:spacing w:after="0"/>
        <w:jc w:val="both"/>
        <w:rPr>
          <w:rFonts w:ascii="Arial" w:hAnsi="Arial" w:cs="Arial"/>
          <w:b/>
        </w:rPr>
      </w:pPr>
      <w:r w:rsidRPr="009E7812">
        <w:rPr>
          <w:rFonts w:ascii="Arial" w:hAnsi="Arial" w:cs="Arial"/>
          <w:b/>
        </w:rPr>
        <w:t>¿Cuándo es necesaria una cirugía?</w:t>
      </w:r>
    </w:p>
    <w:p w:rsidR="009E7812" w:rsidRDefault="009E7812" w:rsidP="009E7812">
      <w:pPr>
        <w:pStyle w:val="Prrafodelista"/>
        <w:ind w:left="0"/>
        <w:jc w:val="both"/>
        <w:rPr>
          <w:rFonts w:ascii="Arial" w:hAnsi="Arial" w:cs="Arial"/>
        </w:rPr>
      </w:pPr>
      <w:r w:rsidRPr="009E7812">
        <w:rPr>
          <w:rFonts w:ascii="Arial" w:hAnsi="Arial" w:cs="Arial"/>
        </w:rPr>
        <w:t xml:space="preserve">Algunas cardiopatías simples pueden curarse </w:t>
      </w:r>
      <w:r>
        <w:rPr>
          <w:rFonts w:ascii="Arial" w:hAnsi="Arial" w:cs="Arial"/>
        </w:rPr>
        <w:t>‘</w:t>
      </w:r>
      <w:r w:rsidRPr="009E7812">
        <w:rPr>
          <w:rFonts w:ascii="Arial" w:hAnsi="Arial" w:cs="Arial"/>
        </w:rPr>
        <w:t>solas</w:t>
      </w:r>
      <w:r>
        <w:rPr>
          <w:rFonts w:ascii="Arial" w:hAnsi="Arial" w:cs="Arial"/>
        </w:rPr>
        <w:t>’</w:t>
      </w:r>
      <w:r w:rsidRPr="009E7812">
        <w:rPr>
          <w:rFonts w:ascii="Arial" w:hAnsi="Arial" w:cs="Arial"/>
        </w:rPr>
        <w:t xml:space="preserve"> con el tiempo. Pero la mayoría de las cardiopatías congénitas complejas requiere</w:t>
      </w:r>
      <w:r>
        <w:rPr>
          <w:rFonts w:ascii="Arial" w:hAnsi="Arial" w:cs="Arial"/>
        </w:rPr>
        <w:t>n</w:t>
      </w:r>
      <w:r w:rsidRPr="009E7812">
        <w:rPr>
          <w:rFonts w:ascii="Arial" w:hAnsi="Arial" w:cs="Arial"/>
        </w:rPr>
        <w:t xml:space="preserve"> para su curación una intervención quirúrgica o un cateterismo terapéutico</w:t>
      </w:r>
      <w:r>
        <w:rPr>
          <w:rFonts w:ascii="Arial" w:hAnsi="Arial" w:cs="Arial"/>
        </w:rPr>
        <w:t>. “</w:t>
      </w:r>
      <w:r w:rsidRPr="009E7812">
        <w:rPr>
          <w:rFonts w:ascii="Arial" w:hAnsi="Arial" w:cs="Arial"/>
        </w:rPr>
        <w:t>En una sesión médico-quirúrgica donde están presentes todos los cardiólogos y cirujanos de la Unidad, se presenta y discute cada paciente de forma consensuada, planificando la actitud terapéutica a desarrollar, la técnica quirúrgica o hemodinámica (cateterismo) más apropiada para cada caso, así como la urgencia de la intervención</w:t>
      </w:r>
      <w:r>
        <w:rPr>
          <w:rFonts w:ascii="Arial" w:hAnsi="Arial" w:cs="Arial"/>
        </w:rPr>
        <w:t>”, afirma el Dr. Villagrá</w:t>
      </w:r>
      <w:r w:rsidRPr="009E7812">
        <w:rPr>
          <w:rFonts w:ascii="Arial" w:hAnsi="Arial" w:cs="Arial"/>
        </w:rPr>
        <w:t xml:space="preserve">. </w:t>
      </w:r>
    </w:p>
    <w:p w:rsidR="009E7812" w:rsidRDefault="009E7812" w:rsidP="009E7812">
      <w:pPr>
        <w:pStyle w:val="Prrafodelista"/>
        <w:ind w:left="0"/>
        <w:jc w:val="both"/>
        <w:rPr>
          <w:rFonts w:ascii="Arial" w:hAnsi="Arial" w:cs="Arial"/>
        </w:rPr>
      </w:pPr>
    </w:p>
    <w:p w:rsidR="009E7812" w:rsidRPr="009E7812" w:rsidRDefault="009E7812" w:rsidP="009E7812">
      <w:pPr>
        <w:pStyle w:val="Prrafodelista"/>
        <w:ind w:left="0"/>
        <w:jc w:val="both"/>
        <w:rPr>
          <w:rFonts w:ascii="Arial" w:hAnsi="Arial" w:cs="Arial"/>
        </w:rPr>
      </w:pPr>
      <w:r>
        <w:rPr>
          <w:rFonts w:ascii="Arial" w:hAnsi="Arial" w:cs="Arial"/>
        </w:rPr>
        <w:t xml:space="preserve">Este es un ejemplo claro de un abordaje multidisciplinar en el que la </w:t>
      </w:r>
      <w:r w:rsidRPr="009E7812">
        <w:rPr>
          <w:rFonts w:ascii="Arial" w:hAnsi="Arial" w:cs="Arial"/>
        </w:rPr>
        <w:t xml:space="preserve">decisión </w:t>
      </w:r>
      <w:r>
        <w:rPr>
          <w:rFonts w:ascii="Arial" w:hAnsi="Arial" w:cs="Arial"/>
        </w:rPr>
        <w:t xml:space="preserve">está </w:t>
      </w:r>
      <w:r w:rsidRPr="009E7812">
        <w:rPr>
          <w:rFonts w:ascii="Arial" w:hAnsi="Arial" w:cs="Arial"/>
        </w:rPr>
        <w:t xml:space="preserve">consensuada entre varios profesionales </w:t>
      </w:r>
      <w:r>
        <w:rPr>
          <w:rFonts w:ascii="Arial" w:hAnsi="Arial" w:cs="Arial"/>
        </w:rPr>
        <w:t xml:space="preserve">y representa </w:t>
      </w:r>
      <w:r w:rsidRPr="009E7812">
        <w:rPr>
          <w:rFonts w:ascii="Arial" w:hAnsi="Arial" w:cs="Arial"/>
        </w:rPr>
        <w:t xml:space="preserve">un aval de seguridad y garantía para el paciente. </w:t>
      </w:r>
      <w:r>
        <w:rPr>
          <w:rFonts w:ascii="Arial" w:hAnsi="Arial" w:cs="Arial"/>
        </w:rPr>
        <w:t>“</w:t>
      </w:r>
      <w:r w:rsidRPr="009E7812">
        <w:rPr>
          <w:rFonts w:ascii="Arial" w:hAnsi="Arial" w:cs="Arial"/>
        </w:rPr>
        <w:t xml:space="preserve">El cardiólogo hace un informe final incluyendo la decisión tomada conjuntamente y pide a los padres del niño, al adolescente o adulto que acuda a consulta con el cirujano </w:t>
      </w:r>
      <w:r w:rsidR="005B283F">
        <w:rPr>
          <w:rFonts w:ascii="Arial" w:hAnsi="Arial" w:cs="Arial"/>
        </w:rPr>
        <w:t>o hemodinami</w:t>
      </w:r>
      <w:r w:rsidRPr="009E7812">
        <w:rPr>
          <w:rFonts w:ascii="Arial" w:hAnsi="Arial" w:cs="Arial"/>
        </w:rPr>
        <w:t>sta para que le explique el procedimiento a realizar, sus riesgos y resultados esperables</w:t>
      </w:r>
      <w:r>
        <w:rPr>
          <w:rFonts w:ascii="Arial" w:hAnsi="Arial" w:cs="Arial"/>
        </w:rPr>
        <w:t xml:space="preserve">”, indica el responsable de la </w:t>
      </w:r>
      <w:r w:rsidR="00687ECC">
        <w:rPr>
          <w:rFonts w:ascii="Arial" w:hAnsi="Arial" w:cs="Arial"/>
        </w:rPr>
        <w:t xml:space="preserve">Unidad </w:t>
      </w:r>
      <w:r w:rsidR="00687ECC" w:rsidRPr="00E85590">
        <w:rPr>
          <w:rFonts w:ascii="Arial" w:hAnsi="Arial" w:cs="Arial"/>
        </w:rPr>
        <w:t>de Cardiopatías Congénitas</w:t>
      </w:r>
      <w:r w:rsidRPr="009E7812">
        <w:rPr>
          <w:rFonts w:ascii="Arial" w:hAnsi="Arial" w:cs="Arial"/>
        </w:rPr>
        <w:t>.</w:t>
      </w:r>
    </w:p>
    <w:p w:rsidR="00F74BC1" w:rsidRDefault="00F74BC1" w:rsidP="00E85590">
      <w:pPr>
        <w:pStyle w:val="Textoindependiente"/>
        <w:spacing w:after="0"/>
        <w:jc w:val="both"/>
        <w:rPr>
          <w:rFonts w:ascii="Arial" w:hAnsi="Arial" w:cs="Arial"/>
        </w:rPr>
      </w:pPr>
    </w:p>
    <w:p w:rsidR="009E7812" w:rsidRPr="009E7812" w:rsidRDefault="009E7812" w:rsidP="00E85590">
      <w:pPr>
        <w:pStyle w:val="Textoindependiente"/>
        <w:spacing w:after="0"/>
        <w:jc w:val="both"/>
        <w:rPr>
          <w:rFonts w:ascii="Arial" w:hAnsi="Arial" w:cs="Arial"/>
          <w:b/>
        </w:rPr>
      </w:pPr>
      <w:r w:rsidRPr="009E7812">
        <w:rPr>
          <w:rFonts w:ascii="Arial" w:hAnsi="Arial" w:cs="Arial"/>
          <w:b/>
        </w:rPr>
        <w:t>Apoyo psicológico</w:t>
      </w:r>
    </w:p>
    <w:p w:rsidR="009E7812" w:rsidRDefault="009E7812" w:rsidP="009E7812">
      <w:pPr>
        <w:pStyle w:val="Prrafodelista"/>
        <w:ind w:left="0"/>
        <w:jc w:val="both"/>
        <w:rPr>
          <w:rFonts w:ascii="Arial" w:hAnsi="Arial" w:cs="Arial"/>
        </w:rPr>
      </w:pPr>
      <w:r>
        <w:rPr>
          <w:rFonts w:ascii="Arial" w:hAnsi="Arial" w:cs="Arial"/>
        </w:rPr>
        <w:t>Es en este punto en el que cobra importancia la necesidad de contar con un apoyo psicológico para el propio paciente y los padres y familiares. “T</w:t>
      </w:r>
      <w:r w:rsidRPr="009E7812">
        <w:rPr>
          <w:rFonts w:ascii="Arial" w:hAnsi="Arial" w:cs="Arial"/>
        </w:rPr>
        <w:t xml:space="preserve">enemos </w:t>
      </w:r>
      <w:r>
        <w:rPr>
          <w:rFonts w:ascii="Arial" w:hAnsi="Arial" w:cs="Arial"/>
        </w:rPr>
        <w:t xml:space="preserve">en la Unidad </w:t>
      </w:r>
      <w:r w:rsidRPr="009E7812">
        <w:rPr>
          <w:rFonts w:ascii="Arial" w:hAnsi="Arial" w:cs="Arial"/>
        </w:rPr>
        <w:t xml:space="preserve">una </w:t>
      </w:r>
      <w:r>
        <w:rPr>
          <w:rFonts w:ascii="Arial" w:hAnsi="Arial" w:cs="Arial"/>
        </w:rPr>
        <w:t>psicóloga e</w:t>
      </w:r>
      <w:r w:rsidRPr="009E7812">
        <w:rPr>
          <w:rFonts w:ascii="Arial" w:hAnsi="Arial" w:cs="Arial"/>
        </w:rPr>
        <w:t>specialista en el apoyo a padres y niños con cardiopatía congénita que da soporte en caso necesario</w:t>
      </w:r>
      <w:r>
        <w:rPr>
          <w:rFonts w:ascii="Arial" w:hAnsi="Arial" w:cs="Arial"/>
        </w:rPr>
        <w:t xml:space="preserve">. </w:t>
      </w:r>
      <w:r w:rsidRPr="009E7812">
        <w:rPr>
          <w:rFonts w:ascii="Arial" w:hAnsi="Arial" w:cs="Arial"/>
        </w:rPr>
        <w:t>Es necesario el apoyo y cuidado también de los padres durante el periodo del ingreso pues es un momento de mucho estrés y sufrimiento</w:t>
      </w:r>
      <w:r>
        <w:rPr>
          <w:rFonts w:ascii="Arial" w:hAnsi="Arial" w:cs="Arial"/>
        </w:rPr>
        <w:t>”</w:t>
      </w:r>
      <w:r w:rsidR="00027F0E">
        <w:rPr>
          <w:rFonts w:ascii="Arial" w:hAnsi="Arial" w:cs="Arial"/>
        </w:rPr>
        <w:t xml:space="preserve">, </w:t>
      </w:r>
      <w:r w:rsidR="0012446E">
        <w:rPr>
          <w:rFonts w:ascii="Arial" w:hAnsi="Arial" w:cs="Arial"/>
        </w:rPr>
        <w:t>concluye el Dr. Villagrá</w:t>
      </w:r>
      <w:r w:rsidRPr="009E7812">
        <w:rPr>
          <w:rFonts w:ascii="Arial" w:hAnsi="Arial" w:cs="Arial"/>
        </w:rPr>
        <w:t xml:space="preserve">. </w:t>
      </w:r>
    </w:p>
    <w:p w:rsidR="006014F8" w:rsidRDefault="006014F8" w:rsidP="009E7812">
      <w:pPr>
        <w:pStyle w:val="Prrafodelista"/>
        <w:ind w:left="0"/>
        <w:jc w:val="both"/>
        <w:rPr>
          <w:rFonts w:ascii="Arial" w:hAnsi="Arial" w:cs="Arial"/>
        </w:rPr>
      </w:pPr>
    </w:p>
    <w:p w:rsidR="006014F8" w:rsidRPr="009E7812" w:rsidRDefault="006014F8" w:rsidP="009E7812">
      <w:pPr>
        <w:pStyle w:val="Prrafodelista"/>
        <w:ind w:left="0"/>
        <w:jc w:val="both"/>
        <w:rPr>
          <w:rFonts w:ascii="Arial" w:hAnsi="Arial" w:cs="Arial"/>
        </w:rPr>
      </w:pPr>
    </w:p>
    <w:bookmarkEnd w:id="0"/>
    <w:p w:rsidR="007A636E" w:rsidRPr="00E85590" w:rsidRDefault="007A636E" w:rsidP="00891E59">
      <w:pPr>
        <w:pStyle w:val="Textoindependiente"/>
        <w:jc w:val="both"/>
        <w:rPr>
          <w:rFonts w:ascii="Arial" w:hAnsi="Arial" w:cs="Arial"/>
        </w:rPr>
      </w:pPr>
    </w:p>
    <w:p w:rsidR="00891E59" w:rsidRDefault="00891E59" w:rsidP="00891E59">
      <w:pPr>
        <w:pStyle w:val="CuerpoA"/>
        <w:jc w:val="both"/>
        <w:rPr>
          <w:rFonts w:ascii="Arial" w:eastAsia="Times New Roman" w:hAnsi="Arial" w:cs="Arial"/>
          <w:b/>
          <w:color w:val="auto"/>
        </w:rPr>
      </w:pPr>
      <w:r>
        <w:rPr>
          <w:rFonts w:ascii="Arial" w:eastAsia="Times New Roman" w:hAnsi="Arial" w:cs="Arial"/>
          <w:b/>
          <w:color w:val="auto"/>
        </w:rPr>
        <w:t>HM Hospitales</w:t>
      </w:r>
    </w:p>
    <w:p w:rsidR="00891E59" w:rsidRDefault="00891E59" w:rsidP="00891E59">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891E59" w:rsidRDefault="00891E59" w:rsidP="00891E59">
      <w:pPr>
        <w:pStyle w:val="CuerpoBA"/>
      </w:pPr>
    </w:p>
    <w:p w:rsidR="00891E59" w:rsidRDefault="00891E59" w:rsidP="00891E59">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4.800 trabajadores laborales que concentran sus esfuerzos en ofrecer una medicina de calidad e innovadora centrada en el cuidado de la salud y el bienestar de sus pacientes y familiares.</w:t>
      </w:r>
    </w:p>
    <w:p w:rsidR="00891E59" w:rsidRDefault="00891E59" w:rsidP="00891E59">
      <w:pPr>
        <w:pStyle w:val="CuerpoBA"/>
      </w:pPr>
      <w:r>
        <w:rPr>
          <w:rFonts w:eastAsia="Arial Unicode MS" w:hAnsi="Arial Unicode MS" w:cs="Arial Unicode MS"/>
          <w:b w:val="0"/>
          <w:bCs w:val="0"/>
        </w:rPr>
        <w:lastRenderedPageBreak/>
        <w:t xml:space="preserve"> </w:t>
      </w:r>
    </w:p>
    <w:p w:rsidR="00891E59" w:rsidRDefault="00891E59" w:rsidP="00891E59">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hint="eastAsia"/>
          <w:b w:val="0"/>
          <w:bCs w:val="0"/>
        </w:rPr>
        <w:t xml:space="preserve"> </w:t>
      </w:r>
      <w:r>
        <w:rPr>
          <w:rFonts w:eastAsia="Arial Unicode MS" w:hAnsi="Arial Unicode MS" w:cs="Arial Unicode MS"/>
          <w:b w:val="0"/>
          <w:bCs w:val="0"/>
        </w:rPr>
        <w:t>formado por 41 centros asistenciales: 16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891E59" w:rsidRDefault="00891E59" w:rsidP="00891E59">
      <w:pPr>
        <w:pStyle w:val="CuerpoBA"/>
      </w:pPr>
    </w:p>
    <w:p w:rsidR="00891E59" w:rsidRDefault="00891E59" w:rsidP="00891E59">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891E59" w:rsidRDefault="00891E59" w:rsidP="00891E59">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891E59" w:rsidRDefault="00891E59" w:rsidP="00891E59">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891E59" w:rsidRDefault="00891E59" w:rsidP="00891E59">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891E59" w:rsidRDefault="00891E59" w:rsidP="00891E59">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6" w:history="1">
        <w:r>
          <w:rPr>
            <w:rStyle w:val="Hyperlink1"/>
            <w:rFonts w:eastAsia="Arial Unicode MS" w:hAnsi="Arial Unicode MS" w:cs="Arial Unicode MS"/>
            <w:b w:val="0"/>
            <w:bCs w:val="0"/>
          </w:rPr>
          <w:t>mgarciarodriguez@hmhospitales.com</w:t>
        </w:r>
      </w:hyperlink>
    </w:p>
    <w:p w:rsidR="00891E59" w:rsidRDefault="00891E59" w:rsidP="00A557DA">
      <w:pPr>
        <w:pStyle w:val="CuerpoBA"/>
      </w:pPr>
      <w:r>
        <w:rPr>
          <w:sz w:val="20"/>
          <w:szCs w:val="20"/>
        </w:rPr>
        <w:t xml:space="preserve">Más información: </w:t>
      </w:r>
      <w:hyperlink r:id="rId7" w:history="1">
        <w:r>
          <w:rPr>
            <w:rStyle w:val="Hipervnculo"/>
            <w:rFonts w:eastAsia="Arial Unicode MS"/>
            <w:sz w:val="20"/>
            <w:szCs w:val="20"/>
          </w:rPr>
          <w:t>www.hmhospitales.com</w:t>
        </w:r>
      </w:hyperlink>
    </w:p>
    <w:sectPr w:rsidR="00891E59">
      <w:footnotePr>
        <w:pos w:val="beneathText"/>
      </w:footnotePr>
      <w:pgSz w:w="11905" w:h="16837"/>
      <w:pgMar w:top="1418" w:right="1644" w:bottom="1418"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tisSansSerif">
    <w:altName w:val="Arial"/>
    <w:charset w:val="00"/>
    <w:family w:val="roman"/>
    <w:pitch w:val="default"/>
  </w:font>
  <w:font w:name="Glasgow Pro Book">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0" w:firstLine="0"/>
      </w:pPr>
      <w:rPr>
        <w:rFonts w:ascii="Symbol" w:hAnsi="Symbol" w:cs="Symbol"/>
        <w:b w:val="0"/>
        <w:i w:val="0"/>
        <w:caps w:val="0"/>
        <w:smallCaps w:val="0"/>
        <w:strike w:val="0"/>
        <w:dstrike w:val="0"/>
        <w:color w:val="000000"/>
        <w:spacing w:val="-4"/>
        <w:kern w:val="1"/>
        <w:position w:val="0"/>
        <w:sz w:val="24"/>
        <w:szCs w:val="24"/>
        <w:u w:val="none"/>
        <w:vertAlign w:val="baseline"/>
        <w:em w:val="none"/>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0" w:firstLine="0"/>
      </w:pPr>
      <w:rPr>
        <w:rFonts w:ascii="Symbol" w:hAnsi="Symbol" w:cs="Times New Roman"/>
      </w:rPr>
    </w:lvl>
  </w:abstractNum>
  <w:abstractNum w:abstractNumId="3" w15:restartNumberingAfterBreak="0">
    <w:nsid w:val="38A01D82"/>
    <w:multiLevelType w:val="hybridMultilevel"/>
    <w:tmpl w:val="87A8C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A50F6C"/>
    <w:multiLevelType w:val="hybridMultilevel"/>
    <w:tmpl w:val="84424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59"/>
    <w:rsid w:val="00027F0E"/>
    <w:rsid w:val="00053CB9"/>
    <w:rsid w:val="00055471"/>
    <w:rsid w:val="0012446E"/>
    <w:rsid w:val="00136105"/>
    <w:rsid w:val="00146980"/>
    <w:rsid w:val="001B2515"/>
    <w:rsid w:val="001C3457"/>
    <w:rsid w:val="0036670B"/>
    <w:rsid w:val="003A498C"/>
    <w:rsid w:val="003D178F"/>
    <w:rsid w:val="00403BF1"/>
    <w:rsid w:val="00456F56"/>
    <w:rsid w:val="005B283F"/>
    <w:rsid w:val="005B47FA"/>
    <w:rsid w:val="005E334E"/>
    <w:rsid w:val="005E4703"/>
    <w:rsid w:val="006014F8"/>
    <w:rsid w:val="00673535"/>
    <w:rsid w:val="00681A45"/>
    <w:rsid w:val="00687ECC"/>
    <w:rsid w:val="00795D4A"/>
    <w:rsid w:val="007A636E"/>
    <w:rsid w:val="007B4B9B"/>
    <w:rsid w:val="007D74D2"/>
    <w:rsid w:val="00891E59"/>
    <w:rsid w:val="00927479"/>
    <w:rsid w:val="0098770C"/>
    <w:rsid w:val="009C16A9"/>
    <w:rsid w:val="009E7812"/>
    <w:rsid w:val="009F52CB"/>
    <w:rsid w:val="00A1435C"/>
    <w:rsid w:val="00A557DA"/>
    <w:rsid w:val="00B27F08"/>
    <w:rsid w:val="00BD579E"/>
    <w:rsid w:val="00C71F1C"/>
    <w:rsid w:val="00C86F97"/>
    <w:rsid w:val="00D2411D"/>
    <w:rsid w:val="00E85590"/>
    <w:rsid w:val="00EF3E5A"/>
    <w:rsid w:val="00F0007C"/>
    <w:rsid w:val="00F45F91"/>
    <w:rsid w:val="00F46A18"/>
    <w:rsid w:val="00F74BC1"/>
    <w:rsid w:val="00F872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5C08B3-DA97-4704-87BF-4D9958AB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ymbol"/>
      <w:b w:val="0"/>
      <w:i w:val="0"/>
      <w:caps w:val="0"/>
      <w:smallCaps w:val="0"/>
      <w:strike w:val="0"/>
      <w:dstrike w:val="0"/>
      <w:color w:val="000000"/>
      <w:spacing w:val="-4"/>
      <w:kern w:val="1"/>
      <w:position w:val="0"/>
      <w:sz w:val="24"/>
      <w:szCs w:val="24"/>
      <w:u w:val="none"/>
      <w:vertAlign w:val="baseline"/>
      <w:em w:val="none"/>
      <w14:textOutline w14:w="0" w14:cap="rnd" w14:cmpd="sng" w14:algn="ctr">
        <w14:noFill/>
        <w14:prstDash w14:val="solid"/>
        <w14:bevel/>
      </w14:textOutline>
    </w:rPr>
  </w:style>
  <w:style w:type="character" w:customStyle="1" w:styleId="WW8Num3z0">
    <w:name w:val="WW8Num3z0"/>
    <w:rPr>
      <w:rFonts w:ascii="Symbol" w:hAnsi="Symbol" w:cs="Times New Roman"/>
    </w:rPr>
  </w:style>
  <w:style w:type="character" w:customStyle="1" w:styleId="Fuentedeprrafopredeter3">
    <w:name w:val="Fuente de párrafo predeter.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Fuentedeprrafopredeter">
    <w:name w:val="WW-Fuente de párrafo predeter."/>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1">
    <w:name w:val="WW-Fuente de párrafo predeter.1"/>
  </w:style>
  <w:style w:type="character" w:styleId="Hipervnculo">
    <w:name w:val="Hyper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styleId="Textoennegrita">
    <w:name w:val="Strong"/>
    <w:qFormat/>
    <w:rPr>
      <w:b/>
      <w:bCs/>
    </w:rPr>
  </w:style>
  <w:style w:type="character" w:styleId="nfasis">
    <w:name w:val="Emphasis"/>
    <w:qFormat/>
    <w:rPr>
      <w:b/>
      <w:bCs/>
      <w:i w:val="0"/>
      <w:iCs w:val="0"/>
    </w:rPr>
  </w:style>
  <w:style w:type="character" w:customStyle="1" w:styleId="ft">
    <w:name w:val="ft"/>
    <w:basedOn w:val="WW-Fuentedeprrafopredeter1"/>
  </w:style>
  <w:style w:type="character" w:customStyle="1" w:styleId="st1">
    <w:name w:val="st1"/>
    <w:basedOn w:val="WW-Fuentedeprrafopredeter1"/>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rPr>
  </w:style>
  <w:style w:type="character" w:customStyle="1" w:styleId="Hyperlink1">
    <w:name w:val="Hyperlink.1"/>
    <w:rPr>
      <w:rFonts w:ascii="Arial" w:eastAsia="Arial" w:hAnsi="Arial" w:cs="Arial"/>
      <w:strike w:val="0"/>
      <w:dstrike w:val="0"/>
      <w:color w:val="0000FF"/>
      <w:sz w:val="20"/>
      <w:szCs w:val="20"/>
      <w:u w:val="none"/>
    </w:rPr>
  </w:style>
  <w:style w:type="paragraph" w:customStyle="1" w:styleId="Ttulo">
    <w:name w:val="Title"/>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ascii="Arial" w:hAnsi="Arial" w:cs="Tahoma"/>
    </w:rPr>
  </w:style>
  <w:style w:type="paragraph" w:customStyle="1" w:styleId="Lenda">
    <w:name w:val="Lenda"/>
    <w:basedOn w:val="Normal"/>
    <w:pPr>
      <w:suppressLineNumbers/>
      <w:spacing w:before="120" w:after="120"/>
    </w:pPr>
    <w:rPr>
      <w:rFonts w:ascii="Arial" w:hAnsi="Arial" w:cs="Tahoma"/>
      <w:i/>
      <w:iCs/>
    </w:rPr>
  </w:style>
  <w:style w:type="paragraph" w:customStyle="1" w:styleId="ndice">
    <w:name w:val="Índice"/>
    <w:basedOn w:val="Normal"/>
    <w:pPr>
      <w:suppressLineNumbers/>
    </w:pPr>
    <w:rPr>
      <w:rFonts w:ascii="Arial" w:hAnsi="Arial" w:cs="Tahoma"/>
    </w:rPr>
  </w:style>
  <w:style w:type="paragraph" w:styleId="Puesto">
    <w:name w:val="Puesto"/>
    <w:basedOn w:val="Normal"/>
    <w:next w:val="Textoindependiente"/>
    <w:qFormat/>
    <w:pPr>
      <w:keepNext/>
      <w:spacing w:before="240" w:after="120"/>
    </w:pPr>
    <w:rPr>
      <w:rFonts w:ascii="Arial" w:eastAsia="MS Mincho" w:hAnsi="Arial" w:cs="Tahoma"/>
      <w:sz w:val="28"/>
      <w:szCs w:val="28"/>
    </w:rPr>
  </w:style>
  <w:style w:type="paragraph" w:styleId="Subttulo">
    <w:name w:val="Subtitle"/>
    <w:basedOn w:val="Ttulo1"/>
    <w:next w:val="Textoindependiente"/>
    <w:qFormat/>
    <w:pPr>
      <w:jc w:val="center"/>
    </w:pPr>
    <w:rPr>
      <w:i/>
      <w:iCs/>
    </w:rPr>
  </w:style>
  <w:style w:type="paragraph" w:customStyle="1" w:styleId="Heading">
    <w:name w:val="Heading"/>
    <w:basedOn w:val="Normal"/>
    <w:next w:val="Textoindependiente"/>
    <w:pPr>
      <w:keepNext/>
      <w:spacing w:before="240" w:after="120"/>
    </w:pPr>
    <w:rPr>
      <w:rFonts w:ascii="Arial" w:eastAsia="MS Mincho" w:hAnsi="Arial" w:cs="Tahoma"/>
      <w:sz w:val="28"/>
      <w:szCs w:val="28"/>
    </w:rPr>
  </w:style>
  <w:style w:type="paragraph" w:customStyle="1" w:styleId="Caption">
    <w:name w:val="Caption"/>
    <w:basedOn w:val="Normal"/>
    <w:pPr>
      <w:suppressLineNumbers/>
      <w:spacing w:before="120" w:after="120"/>
    </w:pPr>
    <w:rPr>
      <w:rFonts w:ascii="Arial" w:hAnsi="Arial" w:cs="Lucida Sans"/>
      <w:i/>
      <w:iCs/>
    </w:rPr>
  </w:style>
  <w:style w:type="paragraph" w:customStyle="1" w:styleId="Index">
    <w:name w:val="Index"/>
    <w:basedOn w:val="Normal"/>
    <w:pPr>
      <w:suppressLineNumbers/>
    </w:pPr>
    <w:rPr>
      <w:rFonts w:ascii="Arial" w:hAnsi="Arial" w:cs="Lucida Sans"/>
    </w:rPr>
  </w:style>
  <w:style w:type="paragraph" w:customStyle="1" w:styleId="Ttulo20">
    <w:name w:val="Título2"/>
    <w:basedOn w:val="Normal"/>
    <w:next w:val="Textoindependiente"/>
    <w:pPr>
      <w:keepNext/>
      <w:spacing w:before="240" w:after="120"/>
    </w:pPr>
    <w:rPr>
      <w:rFonts w:ascii="Arial" w:eastAsia="MS Mincho" w:hAnsi="Arial" w:cs="Tahoma"/>
      <w:sz w:val="28"/>
      <w:szCs w:val="28"/>
    </w:rPr>
  </w:style>
  <w:style w:type="paragraph" w:customStyle="1" w:styleId="Ttulo1">
    <w:name w:val="Título1"/>
    <w:basedOn w:val="Normal"/>
    <w:next w:val="Textoindependiente"/>
    <w:pPr>
      <w:keepNext/>
      <w:spacing w:before="240" w:after="120"/>
    </w:pPr>
    <w:rPr>
      <w:rFonts w:ascii="Arial" w:eastAsia="MS Mincho" w:hAnsi="Arial" w:cs="Tahoma"/>
      <w:sz w:val="28"/>
      <w:szCs w:val="28"/>
    </w:rPr>
  </w:style>
  <w:style w:type="paragraph" w:customStyle="1" w:styleId="Textosinformato1">
    <w:name w:val="Texto sin formato1"/>
    <w:basedOn w:val="Normal"/>
    <w:rPr>
      <w:rFonts w:ascii="Consolas" w:eastAsia="Calibri" w:hAnsi="Consolas" w:cs="Consolas"/>
      <w:sz w:val="21"/>
      <w:szCs w:val="21"/>
    </w:rPr>
  </w:style>
  <w:style w:type="paragraph" w:customStyle="1" w:styleId="Textodecuerpo21">
    <w:name w:val="Texto de cuerpo 21"/>
    <w:basedOn w:val="Normal"/>
    <w:pPr>
      <w:spacing w:after="120" w:line="480" w:lineRule="auto"/>
    </w:pPr>
  </w:style>
  <w:style w:type="paragraph" w:customStyle="1" w:styleId="Cuadrculamediana1-nfasis21">
    <w:name w:val="Cuadrícula mediana 1 - Énfasis 21"/>
    <w:basedOn w:val="Normal"/>
    <w:pPr>
      <w:ind w:left="708"/>
    </w:pPr>
  </w:style>
  <w:style w:type="paragraph" w:styleId="NormalWeb">
    <w:name w:val="Normal (Web)"/>
    <w:basedOn w:val="Normal"/>
    <w:pPr>
      <w:spacing w:before="168"/>
    </w:pPr>
  </w:style>
  <w:style w:type="paragraph" w:customStyle="1" w:styleId="p1">
    <w:name w:val="p1"/>
    <w:basedOn w:val="Normal"/>
    <w:pPr>
      <w:spacing w:before="280" w:after="280"/>
    </w:pPr>
    <w:rPr>
      <w:sz w:val="17"/>
      <w:szCs w:val="17"/>
    </w:rPr>
  </w:style>
  <w:style w:type="paragraph" w:customStyle="1" w:styleId="Listamulticolor-nfasis11">
    <w:name w:val="Lista multicolor - Énfasis 11"/>
    <w:basedOn w:val="Normal"/>
    <w:pPr>
      <w:ind w:left="708"/>
    </w:pPr>
  </w:style>
  <w:style w:type="paragraph" w:customStyle="1" w:styleId="Default">
    <w:name w:val="Default"/>
    <w:basedOn w:val="Normal"/>
    <w:pPr>
      <w:autoSpaceDE w:val="0"/>
    </w:pPr>
    <w:rPr>
      <w:rFonts w:ascii="Tahoma" w:hAnsi="Tahoma" w:cs="Tahoma"/>
      <w:color w:val="000000"/>
    </w:rPr>
  </w:style>
  <w:style w:type="paragraph" w:customStyle="1" w:styleId="Body1">
    <w:name w:val="Body 1"/>
    <w:pPr>
      <w:suppressAutoHyphens/>
      <w:spacing w:after="200" w:line="276" w:lineRule="auto"/>
    </w:pPr>
    <w:rPr>
      <w:rFonts w:ascii="Helvetica" w:eastAsia="Arial Unicode MS" w:hAnsi="Helvetica" w:cs="Helvetica"/>
      <w:color w:val="000000"/>
      <w:sz w:val="22"/>
      <w:lang w:eastAsia="ar-SA"/>
    </w:rPr>
  </w:style>
  <w:style w:type="paragraph" w:customStyle="1" w:styleId="List0">
    <w:name w:val="List 0"/>
    <w:basedOn w:val="Normal"/>
    <w:pPr>
      <w:numPr>
        <w:numId w:val="3"/>
      </w:numPr>
    </w:pPr>
    <w:rPr>
      <w:sz w:val="20"/>
      <w:szCs w:val="20"/>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normaltextonoticia">
    <w:name w:val="normaltextonoticia"/>
    <w:basedOn w:val="Normal"/>
    <w:pPr>
      <w:spacing w:before="280" w:after="280"/>
    </w:pPr>
    <w:rPr>
      <w:rFonts w:ascii="Arial" w:eastAsia="Calibri" w:hAnsi="Arial" w:cs="Arial"/>
      <w:color w:val="000000"/>
      <w:sz w:val="18"/>
      <w:szCs w:val="18"/>
    </w:rPr>
  </w:style>
  <w:style w:type="paragraph" w:customStyle="1" w:styleId="subhead">
    <w:name w:val="subhead"/>
    <w:basedOn w:val="Normal"/>
    <w:pPr>
      <w:spacing w:before="280" w:after="280" w:line="255" w:lineRule="atLeast"/>
    </w:pPr>
    <w:rPr>
      <w:rFonts w:ascii="Arial" w:eastAsia="Calibri" w:hAnsi="Arial" w:cs="Arial"/>
      <w:b/>
      <w:bCs/>
      <w:color w:val="2F4F88"/>
    </w:rPr>
  </w:style>
  <w:style w:type="paragraph" w:styleId="Textodeglobo">
    <w:name w:val="Balloon Text"/>
    <w:basedOn w:val="Normal"/>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w:hAnsi="RotisSansSerif" w:cs="Times New Roman"/>
      <w:color w:val="auto"/>
    </w:rPr>
  </w:style>
  <w:style w:type="paragraph" w:customStyle="1" w:styleId="Pa17">
    <w:name w:val="Pa17"/>
    <w:basedOn w:val="Default"/>
    <w:next w:val="Default"/>
    <w:pPr>
      <w:widowControl w:val="0"/>
      <w:spacing w:line="321" w:lineRule="atLeast"/>
    </w:pPr>
    <w:rPr>
      <w:rFonts w:ascii="Glasgow Pro Book" w:hAnsi="Glasgow Pro Book" w:cs="Times New Roman"/>
      <w:color w:val="auto"/>
    </w:rPr>
  </w:style>
  <w:style w:type="paragraph" w:customStyle="1" w:styleId="CuerpoA">
    <w:name w:val="Cuerpo A"/>
    <w:pPr>
      <w:suppressAutoHyphens/>
    </w:pPr>
    <w:rPr>
      <w:rFonts w:eastAsia="Arial Unicode MS" w:cs="Arial Unicode MS"/>
      <w:color w:val="000000"/>
      <w:sz w:val="24"/>
      <w:szCs w:val="24"/>
      <w:lang w:eastAsia="ar-SA"/>
    </w:rPr>
  </w:style>
  <w:style w:type="paragraph" w:customStyle="1" w:styleId="CuerpoBA">
    <w:name w:val="Cuerpo B A"/>
    <w:pPr>
      <w:suppressAutoHyphens/>
      <w:jc w:val="both"/>
    </w:pPr>
    <w:rPr>
      <w:rFonts w:ascii="Arial" w:eastAsia="Arial" w:hAnsi="Arial" w:cs="Arial"/>
      <w:b/>
      <w:bCs/>
      <w:color w:val="000000"/>
      <w:sz w:val="24"/>
      <w:szCs w:val="24"/>
      <w:lang w:eastAsia="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oindependiente"/>
    <w:rPr>
      <w:rFonts w:ascii="Arial" w:hAnsi="Arial" w:cs="Arial"/>
    </w:rPr>
  </w:style>
  <w:style w:type="paragraph" w:styleId="Prrafodelista">
    <w:name w:val="List Paragraph"/>
    <w:basedOn w:val="Normal"/>
    <w:uiPriority w:val="34"/>
    <w:qFormat/>
    <w:rsid w:val="00A557D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arciarodriguez@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151A0-3F3B-4ACF-B752-DCD7579ACC10}"/>
</file>

<file path=customXml/itemProps2.xml><?xml version="1.0" encoding="utf-8"?>
<ds:datastoreItem xmlns:ds="http://schemas.openxmlformats.org/officeDocument/2006/customXml" ds:itemID="{2512A6F9-1917-4DC1-A754-AE00E2C3DA7C}"/>
</file>

<file path=customXml/itemProps3.xml><?xml version="1.0" encoding="utf-8"?>
<ds:datastoreItem xmlns:ds="http://schemas.openxmlformats.org/officeDocument/2006/customXml" ds:itemID="{B83BD9F1-5F11-4824-ABF0-2DCE4B8861D1}"/>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9297</CharactersWithSpaces>
  <SharedDoc>false</SharedDoc>
  <HLinks>
    <vt:vector size="12" baseType="variant">
      <vt:variant>
        <vt:i4>5963847</vt:i4>
      </vt:variant>
      <vt:variant>
        <vt:i4>3</vt:i4>
      </vt:variant>
      <vt:variant>
        <vt:i4>0</vt:i4>
      </vt:variant>
      <vt:variant>
        <vt:i4>5</vt:i4>
      </vt:variant>
      <vt:variant>
        <vt:lpwstr>http://www.hmhospitales.com/</vt:lpwstr>
      </vt:variant>
      <vt:variant>
        <vt:lpwstr/>
      </vt:variant>
      <vt:variant>
        <vt:i4>2359321</vt:i4>
      </vt:variant>
      <vt:variant>
        <vt:i4>0</vt:i4>
      </vt:variant>
      <vt:variant>
        <vt:i4>0</vt:i4>
      </vt:variant>
      <vt:variant>
        <vt:i4>5</vt:i4>
      </vt:variant>
      <vt:variant>
        <vt:lpwstr>mailto:mgarciarodriguez@hmhospitales.com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subject/>
  <dc:creator>saranieto</dc:creator>
  <cp:keywords/>
  <cp:lastModifiedBy>Eloisa Martin de Faria</cp:lastModifiedBy>
  <cp:revision>2</cp:revision>
  <cp:lastPrinted>2019-07-05T12:57:00Z</cp:lastPrinted>
  <dcterms:created xsi:type="dcterms:W3CDTF">2019-09-12T09:26:00Z</dcterms:created>
  <dcterms:modified xsi:type="dcterms:W3CDTF">2019-09-12T09:26:00Z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